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FD114" w14:textId="77777777" w:rsidR="00E1426C" w:rsidRDefault="003F1B22">
      <w:pPr>
        <w:spacing w:before="67"/>
        <w:ind w:left="35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1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4"/>
        </w:rPr>
        <w:t xml:space="preserve"> </w:t>
      </w:r>
      <w:proofErr w:type="gramStart"/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proofErr w:type="gramEnd"/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9"/>
        </w:rPr>
        <w:t>W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orth</w:t>
      </w:r>
    </w:p>
    <w:p w14:paraId="6B94B997" w14:textId="77777777" w:rsidR="00E1426C" w:rsidRDefault="00E1426C">
      <w:pPr>
        <w:spacing w:before="5" w:line="160" w:lineRule="exact"/>
        <w:rPr>
          <w:sz w:val="17"/>
          <w:szCs w:val="17"/>
        </w:rPr>
      </w:pPr>
    </w:p>
    <w:p w14:paraId="43A0C114" w14:textId="77777777" w:rsidR="00E1426C" w:rsidRDefault="009559E7">
      <w:pPr>
        <w:spacing w:line="300" w:lineRule="exact"/>
        <w:ind w:left="417"/>
        <w:rPr>
          <w:rFonts w:ascii="Arial" w:eastAsia="Arial" w:hAnsi="Arial" w:cs="Arial"/>
          <w:sz w:val="28"/>
          <w:szCs w:val="28"/>
        </w:rPr>
      </w:pPr>
      <w:r>
        <w:pict w14:anchorId="04407BFF">
          <v:group id="_x0000_s1050" style="position:absolute;left:0;text-align:left;margin-left:84.2pt;margin-top:-.6pt;width:426.8pt;height:17.6pt;z-index:-251663360;mso-position-horizontal-relative:page" coordorigin="1684,-12" coordsize="8536,352">
            <v:shape id="_x0000_s1057" style="position:absolute;left:10106;top:3;width:103;height:322" coordorigin="10106,3" coordsize="103,322" path="m10106,325r103,l10209,3r-103,l10106,325xe" fillcolor="#d9d9d9" stroked="f">
              <v:path arrowok="t"/>
            </v:shape>
            <v:shape id="_x0000_s1056" style="position:absolute;left:1695;top:3;width:103;height:322" coordorigin="1695,3" coordsize="103,322" path="m1695,325r103,l1798,3r-103,l1695,325xe" fillcolor="#d9d9d9" stroked="f">
              <v:path arrowok="t"/>
            </v:shape>
            <v:shape id="_x0000_s1055" style="position:absolute;left:1798;top:3;width:8308;height:322" coordorigin="1798,3" coordsize="8308,322" path="m1798,325r8308,l10106,3,1798,3r,322xe" fillcolor="#d9d9d9" stroked="f">
              <v:path arrowok="t"/>
            </v:shape>
            <v:shape id="_x0000_s1054" style="position:absolute;left:1695;top:-1;width:8514;height:0" coordorigin="1695,-1" coordsize="8514,0" path="m1695,-1r8514,e" filled="f" strokeweight=".58pt">
              <v:path arrowok="t"/>
            </v:shape>
            <v:shape id="_x0000_s1053" style="position:absolute;left:1690;top:-6;width:0;height:341" coordorigin="1690,-6" coordsize="0,341" path="m1690,-6r,341e" filled="f" strokeweight=".58pt">
              <v:path arrowok="t"/>
            </v:shape>
            <v:shape id="_x0000_s1052" style="position:absolute;left:1695;top:330;width:8514;height:0" coordorigin="1695,330" coordsize="8514,0" path="m1695,330r8514,e" filled="f" strokeweight=".58pt">
              <v:path arrowok="t"/>
            </v:shape>
            <v:shape id="_x0000_s1051" style="position:absolute;left:10214;top:-6;width:0;height:341" coordorigin="10214,-6" coordsize="0,341" path="m10214,-6r,341e" filled="f" strokeweight=".58pt">
              <v:path arrowok="t"/>
            </v:shape>
            <w10:wrap anchorx="page"/>
          </v:group>
        </w:pict>
      </w:r>
      <w:r w:rsidR="003F1B22">
        <w:rPr>
          <w:rFonts w:ascii="Arial" w:eastAsia="Arial" w:hAnsi="Arial" w:cs="Arial"/>
          <w:spacing w:val="-1"/>
          <w:position w:val="-1"/>
          <w:sz w:val="28"/>
          <w:szCs w:val="28"/>
        </w:rPr>
        <w:t>N</w:t>
      </w:r>
      <w:r w:rsidR="003F1B22">
        <w:rPr>
          <w:rFonts w:ascii="Arial" w:eastAsia="Arial" w:hAnsi="Arial" w:cs="Arial"/>
          <w:position w:val="-1"/>
          <w:sz w:val="28"/>
          <w:szCs w:val="28"/>
        </w:rPr>
        <w:t>o</w:t>
      </w:r>
      <w:r w:rsidR="003F1B22">
        <w:rPr>
          <w:rFonts w:ascii="Arial" w:eastAsia="Arial" w:hAnsi="Arial" w:cs="Arial"/>
          <w:spacing w:val="1"/>
          <w:position w:val="-1"/>
          <w:sz w:val="28"/>
          <w:szCs w:val="28"/>
        </w:rPr>
        <w:t>t</w:t>
      </w:r>
      <w:r w:rsidR="003F1B22">
        <w:rPr>
          <w:rFonts w:ascii="Arial" w:eastAsia="Arial" w:hAnsi="Arial" w:cs="Arial"/>
          <w:position w:val="-1"/>
          <w:sz w:val="28"/>
          <w:szCs w:val="28"/>
        </w:rPr>
        <w:t>i</w:t>
      </w:r>
      <w:r w:rsidR="003F1B22">
        <w:rPr>
          <w:rFonts w:ascii="Arial" w:eastAsia="Arial" w:hAnsi="Arial" w:cs="Arial"/>
          <w:spacing w:val="1"/>
          <w:position w:val="-1"/>
          <w:sz w:val="28"/>
          <w:szCs w:val="28"/>
        </w:rPr>
        <w:t>f</w:t>
      </w:r>
      <w:r w:rsidR="003F1B22">
        <w:rPr>
          <w:rFonts w:ascii="Arial" w:eastAsia="Arial" w:hAnsi="Arial" w:cs="Arial"/>
          <w:spacing w:val="-2"/>
          <w:position w:val="-1"/>
          <w:sz w:val="28"/>
          <w:szCs w:val="28"/>
        </w:rPr>
        <w:t>i</w:t>
      </w:r>
      <w:r w:rsidR="003F1B22">
        <w:rPr>
          <w:rFonts w:ascii="Arial" w:eastAsia="Arial" w:hAnsi="Arial" w:cs="Arial"/>
          <w:spacing w:val="1"/>
          <w:position w:val="-1"/>
          <w:sz w:val="28"/>
          <w:szCs w:val="28"/>
        </w:rPr>
        <w:t>c</w:t>
      </w:r>
      <w:r w:rsidR="003F1B22">
        <w:rPr>
          <w:rFonts w:ascii="Arial" w:eastAsia="Arial" w:hAnsi="Arial" w:cs="Arial"/>
          <w:spacing w:val="-3"/>
          <w:position w:val="-1"/>
          <w:sz w:val="28"/>
          <w:szCs w:val="28"/>
        </w:rPr>
        <w:t>a</w:t>
      </w:r>
      <w:r w:rsidR="003F1B22">
        <w:rPr>
          <w:rFonts w:ascii="Arial" w:eastAsia="Arial" w:hAnsi="Arial" w:cs="Arial"/>
          <w:spacing w:val="1"/>
          <w:position w:val="-1"/>
          <w:sz w:val="28"/>
          <w:szCs w:val="28"/>
        </w:rPr>
        <w:t>t</w:t>
      </w:r>
      <w:r w:rsidR="003F1B22">
        <w:rPr>
          <w:rFonts w:ascii="Arial" w:eastAsia="Arial" w:hAnsi="Arial" w:cs="Arial"/>
          <w:position w:val="-1"/>
          <w:sz w:val="28"/>
          <w:szCs w:val="28"/>
        </w:rPr>
        <w:t>ion</w:t>
      </w:r>
      <w:r w:rsidR="003F1B22">
        <w:rPr>
          <w:rFonts w:ascii="Arial" w:eastAsia="Arial" w:hAnsi="Arial" w:cs="Arial"/>
          <w:spacing w:val="-1"/>
          <w:position w:val="-1"/>
          <w:sz w:val="28"/>
          <w:szCs w:val="28"/>
        </w:rPr>
        <w:t xml:space="preserve"> </w:t>
      </w:r>
      <w:r w:rsidR="003F1B22">
        <w:rPr>
          <w:rFonts w:ascii="Arial" w:eastAsia="Arial" w:hAnsi="Arial" w:cs="Arial"/>
          <w:position w:val="-1"/>
          <w:sz w:val="28"/>
          <w:szCs w:val="28"/>
        </w:rPr>
        <w:t>of</w:t>
      </w:r>
      <w:r w:rsidR="003F1B22">
        <w:rPr>
          <w:rFonts w:ascii="Arial" w:eastAsia="Arial" w:hAnsi="Arial" w:cs="Arial"/>
          <w:spacing w:val="1"/>
          <w:position w:val="-1"/>
          <w:sz w:val="28"/>
          <w:szCs w:val="28"/>
        </w:rPr>
        <w:t xml:space="preserve"> </w:t>
      </w:r>
      <w:r w:rsidR="003F1B22">
        <w:rPr>
          <w:rFonts w:ascii="Arial" w:eastAsia="Arial" w:hAnsi="Arial" w:cs="Arial"/>
          <w:position w:val="-1"/>
          <w:sz w:val="28"/>
          <w:szCs w:val="28"/>
        </w:rPr>
        <w:t>Lea</w:t>
      </w:r>
      <w:r w:rsidR="003F1B22">
        <w:rPr>
          <w:rFonts w:ascii="Arial" w:eastAsia="Arial" w:hAnsi="Arial" w:cs="Arial"/>
          <w:spacing w:val="-4"/>
          <w:position w:val="-1"/>
          <w:sz w:val="28"/>
          <w:szCs w:val="28"/>
        </w:rPr>
        <w:t>v</w:t>
      </w:r>
      <w:r w:rsidR="003F1B22">
        <w:rPr>
          <w:rFonts w:ascii="Arial" w:eastAsia="Arial" w:hAnsi="Arial" w:cs="Arial"/>
          <w:position w:val="-1"/>
          <w:sz w:val="28"/>
          <w:szCs w:val="28"/>
        </w:rPr>
        <w:t>er</w:t>
      </w:r>
      <w:r w:rsidR="003F1B22">
        <w:rPr>
          <w:rFonts w:ascii="Arial" w:eastAsia="Arial" w:hAnsi="Arial" w:cs="Arial"/>
          <w:spacing w:val="2"/>
          <w:position w:val="-1"/>
          <w:sz w:val="28"/>
          <w:szCs w:val="28"/>
        </w:rPr>
        <w:t xml:space="preserve"> </w:t>
      </w:r>
      <w:r w:rsidR="003F1B22">
        <w:rPr>
          <w:rFonts w:ascii="Arial" w:eastAsia="Arial" w:hAnsi="Arial" w:cs="Arial"/>
          <w:position w:val="-1"/>
          <w:sz w:val="28"/>
          <w:szCs w:val="28"/>
        </w:rPr>
        <w:t>–</w:t>
      </w:r>
      <w:r w:rsidR="003F1B22">
        <w:rPr>
          <w:rFonts w:ascii="Arial" w:eastAsia="Arial" w:hAnsi="Arial" w:cs="Arial"/>
          <w:spacing w:val="-1"/>
          <w:position w:val="-1"/>
          <w:sz w:val="28"/>
          <w:szCs w:val="28"/>
        </w:rPr>
        <w:t xml:space="preserve"> </w:t>
      </w:r>
      <w:r w:rsidR="003F1B22">
        <w:rPr>
          <w:rFonts w:ascii="Arial" w:eastAsia="Arial" w:hAnsi="Arial" w:cs="Arial"/>
          <w:position w:val="-1"/>
          <w:sz w:val="28"/>
          <w:szCs w:val="28"/>
        </w:rPr>
        <w:t>pro</w:t>
      </w:r>
      <w:r w:rsidR="003F1B22">
        <w:rPr>
          <w:rFonts w:ascii="Arial" w:eastAsia="Arial" w:hAnsi="Arial" w:cs="Arial"/>
          <w:spacing w:val="-4"/>
          <w:position w:val="-1"/>
          <w:sz w:val="28"/>
          <w:szCs w:val="28"/>
        </w:rPr>
        <w:t>v</w:t>
      </w:r>
      <w:r w:rsidR="003F1B22">
        <w:rPr>
          <w:rFonts w:ascii="Arial" w:eastAsia="Arial" w:hAnsi="Arial" w:cs="Arial"/>
          <w:position w:val="-1"/>
          <w:sz w:val="28"/>
          <w:szCs w:val="28"/>
        </w:rPr>
        <w:t>i</w:t>
      </w:r>
      <w:r w:rsidR="003F1B22">
        <w:rPr>
          <w:rFonts w:ascii="Arial" w:eastAsia="Arial" w:hAnsi="Arial" w:cs="Arial"/>
          <w:spacing w:val="1"/>
          <w:position w:val="-1"/>
          <w:sz w:val="28"/>
          <w:szCs w:val="28"/>
        </w:rPr>
        <w:t>s</w:t>
      </w:r>
      <w:r w:rsidR="003F1B22">
        <w:rPr>
          <w:rFonts w:ascii="Arial" w:eastAsia="Arial" w:hAnsi="Arial" w:cs="Arial"/>
          <w:position w:val="-1"/>
          <w:sz w:val="28"/>
          <w:szCs w:val="28"/>
        </w:rPr>
        <w:t>ional</w:t>
      </w:r>
      <w:r w:rsidR="003F1B22">
        <w:rPr>
          <w:rFonts w:ascii="Arial" w:eastAsia="Arial" w:hAnsi="Arial" w:cs="Arial"/>
          <w:spacing w:val="1"/>
          <w:position w:val="-1"/>
          <w:sz w:val="28"/>
          <w:szCs w:val="28"/>
        </w:rPr>
        <w:t>/</w:t>
      </w:r>
      <w:r w:rsidR="003F1B22">
        <w:rPr>
          <w:rFonts w:ascii="Arial" w:eastAsia="Arial" w:hAnsi="Arial" w:cs="Arial"/>
          <w:spacing w:val="-3"/>
          <w:position w:val="-1"/>
          <w:sz w:val="28"/>
          <w:szCs w:val="28"/>
        </w:rPr>
        <w:t>a</w:t>
      </w:r>
      <w:r w:rsidR="003F1B22">
        <w:rPr>
          <w:rFonts w:ascii="Arial" w:eastAsia="Arial" w:hAnsi="Arial" w:cs="Arial"/>
          <w:spacing w:val="-1"/>
          <w:position w:val="-1"/>
          <w:sz w:val="28"/>
          <w:szCs w:val="28"/>
        </w:rPr>
        <w:t>ct</w:t>
      </w:r>
      <w:r w:rsidR="003F1B22">
        <w:rPr>
          <w:rFonts w:ascii="Arial" w:eastAsia="Arial" w:hAnsi="Arial" w:cs="Arial"/>
          <w:position w:val="-1"/>
          <w:sz w:val="28"/>
          <w:szCs w:val="28"/>
        </w:rPr>
        <w:t>ual</w:t>
      </w:r>
      <w:r w:rsidR="003F1B22">
        <w:rPr>
          <w:rFonts w:ascii="Arial" w:eastAsia="Arial" w:hAnsi="Arial" w:cs="Arial"/>
          <w:spacing w:val="1"/>
          <w:position w:val="-1"/>
          <w:sz w:val="28"/>
          <w:szCs w:val="28"/>
        </w:rPr>
        <w:t>/</w:t>
      </w:r>
      <w:r w:rsidR="003F1B22">
        <w:rPr>
          <w:rFonts w:ascii="Arial" w:eastAsia="Arial" w:hAnsi="Arial" w:cs="Arial"/>
          <w:position w:val="-1"/>
          <w:sz w:val="28"/>
          <w:szCs w:val="28"/>
        </w:rPr>
        <w:t>re</w:t>
      </w:r>
      <w:r w:rsidR="003F1B22">
        <w:rPr>
          <w:rFonts w:ascii="Arial" w:eastAsia="Arial" w:hAnsi="Arial" w:cs="Arial"/>
          <w:spacing w:val="-4"/>
          <w:position w:val="-1"/>
          <w:sz w:val="28"/>
          <w:szCs w:val="28"/>
        </w:rPr>
        <w:t>v</w:t>
      </w:r>
      <w:r w:rsidR="003F1B22">
        <w:rPr>
          <w:rFonts w:ascii="Arial" w:eastAsia="Arial" w:hAnsi="Arial" w:cs="Arial"/>
          <w:position w:val="-1"/>
          <w:sz w:val="28"/>
          <w:szCs w:val="28"/>
        </w:rPr>
        <w:t>i</w:t>
      </w:r>
      <w:r w:rsidR="003F1B22">
        <w:rPr>
          <w:rFonts w:ascii="Arial" w:eastAsia="Arial" w:hAnsi="Arial" w:cs="Arial"/>
          <w:spacing w:val="1"/>
          <w:position w:val="-1"/>
          <w:sz w:val="28"/>
          <w:szCs w:val="28"/>
        </w:rPr>
        <w:t>s</w:t>
      </w:r>
      <w:r w:rsidR="003F1B22">
        <w:rPr>
          <w:rFonts w:ascii="Arial" w:eastAsia="Arial" w:hAnsi="Arial" w:cs="Arial"/>
          <w:position w:val="-1"/>
          <w:sz w:val="28"/>
          <w:szCs w:val="28"/>
        </w:rPr>
        <w:t>ed</w:t>
      </w:r>
      <w:r w:rsidR="003F1B22">
        <w:rPr>
          <w:rFonts w:ascii="Arial" w:eastAsia="Arial" w:hAnsi="Arial" w:cs="Arial"/>
          <w:spacing w:val="1"/>
          <w:position w:val="-1"/>
          <w:sz w:val="28"/>
          <w:szCs w:val="28"/>
        </w:rPr>
        <w:t xml:space="preserve"> </w:t>
      </w:r>
      <w:r w:rsidR="003F1B22">
        <w:rPr>
          <w:rFonts w:ascii="Arial" w:eastAsia="Arial" w:hAnsi="Arial" w:cs="Arial"/>
          <w:spacing w:val="-2"/>
          <w:position w:val="-1"/>
          <w:sz w:val="28"/>
          <w:szCs w:val="28"/>
        </w:rPr>
        <w:t>(</w:t>
      </w:r>
      <w:r w:rsidR="003F1B22">
        <w:rPr>
          <w:rFonts w:ascii="Arial" w:eastAsia="Arial" w:hAnsi="Arial" w:cs="Arial"/>
          <w:position w:val="-1"/>
          <w:sz w:val="28"/>
          <w:szCs w:val="28"/>
        </w:rPr>
        <w:t>ple</w:t>
      </w:r>
      <w:r w:rsidR="003F1B22">
        <w:rPr>
          <w:rFonts w:ascii="Arial" w:eastAsia="Arial" w:hAnsi="Arial" w:cs="Arial"/>
          <w:spacing w:val="-3"/>
          <w:position w:val="-1"/>
          <w:sz w:val="28"/>
          <w:szCs w:val="28"/>
        </w:rPr>
        <w:t>a</w:t>
      </w:r>
      <w:r w:rsidR="003F1B22">
        <w:rPr>
          <w:rFonts w:ascii="Arial" w:eastAsia="Arial" w:hAnsi="Arial" w:cs="Arial"/>
          <w:spacing w:val="1"/>
          <w:position w:val="-1"/>
          <w:sz w:val="28"/>
          <w:szCs w:val="28"/>
        </w:rPr>
        <w:t>s</w:t>
      </w:r>
      <w:r w:rsidR="003F1B22">
        <w:rPr>
          <w:rFonts w:ascii="Arial" w:eastAsia="Arial" w:hAnsi="Arial" w:cs="Arial"/>
          <w:position w:val="-1"/>
          <w:sz w:val="28"/>
          <w:szCs w:val="28"/>
        </w:rPr>
        <w:t>e</w:t>
      </w:r>
      <w:r w:rsidR="003F1B22">
        <w:rPr>
          <w:rFonts w:ascii="Arial" w:eastAsia="Arial" w:hAnsi="Arial" w:cs="Arial"/>
          <w:spacing w:val="-1"/>
          <w:position w:val="-1"/>
          <w:sz w:val="28"/>
          <w:szCs w:val="28"/>
        </w:rPr>
        <w:t xml:space="preserve"> </w:t>
      </w:r>
      <w:r w:rsidR="003F1B22">
        <w:rPr>
          <w:rFonts w:ascii="Arial" w:eastAsia="Arial" w:hAnsi="Arial" w:cs="Arial"/>
          <w:spacing w:val="1"/>
          <w:position w:val="-1"/>
          <w:sz w:val="28"/>
          <w:szCs w:val="28"/>
        </w:rPr>
        <w:t>c</w:t>
      </w:r>
      <w:r w:rsidR="003F1B22">
        <w:rPr>
          <w:rFonts w:ascii="Arial" w:eastAsia="Arial" w:hAnsi="Arial" w:cs="Arial"/>
          <w:position w:val="-1"/>
          <w:sz w:val="28"/>
          <w:szCs w:val="28"/>
        </w:rPr>
        <w:t>i</w:t>
      </w:r>
      <w:r w:rsidR="003F1B22">
        <w:rPr>
          <w:rFonts w:ascii="Arial" w:eastAsia="Arial" w:hAnsi="Arial" w:cs="Arial"/>
          <w:spacing w:val="-2"/>
          <w:position w:val="-1"/>
          <w:sz w:val="28"/>
          <w:szCs w:val="28"/>
        </w:rPr>
        <w:t>r</w:t>
      </w:r>
      <w:r w:rsidR="003F1B22">
        <w:rPr>
          <w:rFonts w:ascii="Arial" w:eastAsia="Arial" w:hAnsi="Arial" w:cs="Arial"/>
          <w:spacing w:val="1"/>
          <w:position w:val="-1"/>
          <w:sz w:val="28"/>
          <w:szCs w:val="28"/>
        </w:rPr>
        <w:t>c</w:t>
      </w:r>
      <w:r w:rsidR="003F1B22">
        <w:rPr>
          <w:rFonts w:ascii="Arial" w:eastAsia="Arial" w:hAnsi="Arial" w:cs="Arial"/>
          <w:position w:val="-1"/>
          <w:sz w:val="28"/>
          <w:szCs w:val="28"/>
        </w:rPr>
        <w:t>le)</w:t>
      </w:r>
    </w:p>
    <w:p w14:paraId="091BF369" w14:textId="77777777" w:rsidR="00E1426C" w:rsidRDefault="00E1426C">
      <w:pPr>
        <w:spacing w:before="17" w:line="220" w:lineRule="exact"/>
        <w:rPr>
          <w:sz w:val="22"/>
          <w:szCs w:val="22"/>
        </w:rPr>
      </w:pPr>
    </w:p>
    <w:p w14:paraId="1055C024" w14:textId="381C1706" w:rsidR="00E1426C" w:rsidRDefault="003F1B22">
      <w:pPr>
        <w:spacing w:before="29"/>
        <w:ind w:left="2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ompl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in </w:t>
      </w:r>
      <w:r>
        <w:rPr>
          <w:rFonts w:ascii="Arial" w:eastAsia="Arial" w:hAnsi="Arial" w:cs="Arial"/>
          <w:b/>
          <w:spacing w:val="-2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 xml:space="preserve">LOCK </w:t>
      </w:r>
      <w:r>
        <w:rPr>
          <w:rFonts w:ascii="Arial" w:eastAsia="Arial" w:hAnsi="Arial" w:cs="Arial"/>
          <w:b/>
          <w:spacing w:val="5"/>
          <w:sz w:val="24"/>
          <w:szCs w:val="24"/>
        </w:rPr>
        <w:t>C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PI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LS</w:t>
      </w:r>
      <w:r w:rsidR="001B5904">
        <w:rPr>
          <w:rFonts w:ascii="Arial" w:eastAsia="Arial" w:hAnsi="Arial" w:cs="Arial"/>
          <w:b/>
          <w:sz w:val="24"/>
          <w:szCs w:val="24"/>
        </w:rPr>
        <w:t xml:space="preserve"> and send to </w:t>
      </w:r>
      <w:hyperlink r:id="rId8" w:history="1">
        <w:r w:rsidR="001B5904" w:rsidRPr="00AF6F14">
          <w:rPr>
            <w:rStyle w:val="Hyperlink"/>
            <w:rFonts w:ascii="Arial" w:eastAsia="Arial" w:hAnsi="Arial" w:cs="Arial"/>
            <w:b/>
            <w:sz w:val="24"/>
            <w:szCs w:val="24"/>
          </w:rPr>
          <w:t>PSSEmployers@richmondandwandsworth.gov.uk</w:t>
        </w:r>
      </w:hyperlink>
      <w:r w:rsidR="001B5904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44B8D302" w14:textId="77777777" w:rsidR="00E1426C" w:rsidRDefault="00E1426C">
      <w:pPr>
        <w:spacing w:before="2" w:line="140" w:lineRule="exact"/>
        <w:rPr>
          <w:sz w:val="14"/>
          <w:szCs w:val="14"/>
        </w:rPr>
      </w:pPr>
    </w:p>
    <w:p w14:paraId="3A6ECE75" w14:textId="40B9A11C" w:rsidR="00E1426C" w:rsidRDefault="009559E7">
      <w:pPr>
        <w:spacing w:line="200" w:lineRule="exact"/>
      </w:pPr>
      <w:r>
        <w:pict w14:anchorId="41710292">
          <v:group id="_x0000_s1043" style="position:absolute;margin-left:84.2pt;margin-top:112.15pt;width:426.8pt;height:293.4pt;z-index:-251662336;mso-position-horizontal-relative:page;mso-position-vertical-relative:page" coordorigin="1684,2243" coordsize="8536,4908">
            <v:shape id="_x0000_s1047" style="position:absolute;left:1695;top:2254;width:8514;height:0" coordorigin="1695,2254" coordsize="8514,0" path="m1695,2254r8514,e" filled="f" strokeweight=".58pt">
              <v:path arrowok="t"/>
            </v:shape>
            <v:shape id="_x0000_s1046" style="position:absolute;left:1690;top:2249;width:0;height:4897" coordorigin="1690,2249" coordsize="0,4897" path="m1690,2249r,4897e" filled="f" strokeweight=".58pt">
              <v:path arrowok="t"/>
            </v:shape>
            <v:shape id="_x0000_s1045" style="position:absolute;left:1695;top:7141;width:8514;height:0" coordorigin="1695,7141" coordsize="8514,0" path="m1695,7141r8514,e" filled="f" strokeweight=".58pt">
              <v:path arrowok="t"/>
            </v:shape>
            <v:shape id="_x0000_s1044" style="position:absolute;left:10214;top:2249;width:0;height:4897" coordorigin="10214,2249" coordsize="0,4897" path="m10214,2249r,4897e" filled="f" strokeweight=".58pt">
              <v:path arrowok="t"/>
            </v:shape>
            <w10:wrap anchorx="page" anchory="page"/>
          </v:group>
        </w:pict>
      </w:r>
    </w:p>
    <w:p w14:paraId="47F3375F" w14:textId="77777777" w:rsidR="00E1426C" w:rsidRDefault="003F1B22">
      <w:pPr>
        <w:tabs>
          <w:tab w:val="left" w:pos="8020"/>
        </w:tabs>
        <w:ind w:left="2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ame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ol                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ab/>
      </w:r>
    </w:p>
    <w:p w14:paraId="58A006C9" w14:textId="77777777" w:rsidR="00E1426C" w:rsidRDefault="00E1426C">
      <w:pPr>
        <w:spacing w:before="4" w:line="180" w:lineRule="exact"/>
        <w:rPr>
          <w:sz w:val="18"/>
          <w:szCs w:val="18"/>
        </w:rPr>
      </w:pPr>
    </w:p>
    <w:p w14:paraId="0E312D9B" w14:textId="77777777" w:rsidR="00E1426C" w:rsidRDefault="009559E7">
      <w:pPr>
        <w:spacing w:line="240" w:lineRule="exact"/>
        <w:ind w:left="218"/>
        <w:rPr>
          <w:rFonts w:ascii="Arial" w:eastAsia="Arial" w:hAnsi="Arial" w:cs="Arial"/>
          <w:sz w:val="22"/>
          <w:szCs w:val="22"/>
        </w:rPr>
      </w:pPr>
      <w:r>
        <w:pict w14:anchorId="38E1972A">
          <v:group id="_x0000_s1048" style="position:absolute;left:0;text-align:left;margin-left:269.95pt;margin-top:12.15pt;width:214.25pt;height:0;z-index:-251661312;mso-position-horizontal-relative:page" coordorigin="5399,243" coordsize="4285,0">
            <v:shape id="_x0000_s1049" style="position:absolute;left:5399;top:243;width:4285;height:0" coordorigin="5399,243" coordsize="4285,0" path="m5399,243r4285,e" filled="f" strokeweight=".24536mm">
              <v:path arrowok="t"/>
            </v:shape>
            <w10:wrap anchorx="page"/>
          </v:group>
        </w:pict>
      </w:r>
      <w:r w:rsidR="003F1B22"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 w:rsidR="003F1B22"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 w:rsidR="003F1B22">
        <w:rPr>
          <w:rFonts w:ascii="Arial" w:eastAsia="Arial" w:hAnsi="Arial" w:cs="Arial"/>
          <w:position w:val="-1"/>
          <w:sz w:val="22"/>
          <w:szCs w:val="22"/>
        </w:rPr>
        <w:t>p</w:t>
      </w:r>
      <w:r w:rsidR="003F1B22"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 w:rsidR="003F1B22">
        <w:rPr>
          <w:rFonts w:ascii="Arial" w:eastAsia="Arial" w:hAnsi="Arial" w:cs="Arial"/>
          <w:position w:val="-1"/>
          <w:sz w:val="22"/>
          <w:szCs w:val="22"/>
        </w:rPr>
        <w:t>o</w:t>
      </w:r>
      <w:r w:rsidR="003F1B22">
        <w:rPr>
          <w:rFonts w:ascii="Arial" w:eastAsia="Arial" w:hAnsi="Arial" w:cs="Arial"/>
          <w:spacing w:val="-3"/>
          <w:position w:val="-1"/>
          <w:sz w:val="22"/>
          <w:szCs w:val="22"/>
        </w:rPr>
        <w:t>y</w:t>
      </w:r>
      <w:r w:rsidR="003F1B22">
        <w:rPr>
          <w:rFonts w:ascii="Arial" w:eastAsia="Arial" w:hAnsi="Arial" w:cs="Arial"/>
          <w:position w:val="-1"/>
          <w:sz w:val="22"/>
          <w:szCs w:val="22"/>
        </w:rPr>
        <w:t>e</w:t>
      </w:r>
      <w:r w:rsidR="003F1B22">
        <w:rPr>
          <w:rFonts w:ascii="Arial" w:eastAsia="Arial" w:hAnsi="Arial" w:cs="Arial"/>
          <w:spacing w:val="-1"/>
          <w:position w:val="-1"/>
          <w:sz w:val="22"/>
          <w:szCs w:val="22"/>
        </w:rPr>
        <w:t>e’</w:t>
      </w:r>
      <w:r w:rsidR="003F1B22">
        <w:rPr>
          <w:rFonts w:ascii="Arial" w:eastAsia="Arial" w:hAnsi="Arial" w:cs="Arial"/>
          <w:position w:val="-1"/>
          <w:sz w:val="22"/>
          <w:szCs w:val="22"/>
        </w:rPr>
        <w:t>s</w:t>
      </w:r>
      <w:r w:rsidR="003F1B22"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 w:rsidR="003F1B22">
        <w:rPr>
          <w:rFonts w:ascii="Arial" w:eastAsia="Arial" w:hAnsi="Arial" w:cs="Arial"/>
          <w:position w:val="-1"/>
          <w:sz w:val="22"/>
          <w:szCs w:val="22"/>
        </w:rPr>
        <w:t>F</w:t>
      </w:r>
      <w:r w:rsidR="003F1B22">
        <w:rPr>
          <w:rFonts w:ascii="Arial" w:eastAsia="Arial" w:hAnsi="Arial" w:cs="Arial"/>
          <w:spacing w:val="-1"/>
          <w:position w:val="-1"/>
          <w:sz w:val="22"/>
          <w:szCs w:val="22"/>
        </w:rPr>
        <w:t>ul</w:t>
      </w:r>
      <w:r w:rsidR="003F1B22">
        <w:rPr>
          <w:rFonts w:ascii="Arial" w:eastAsia="Arial" w:hAnsi="Arial" w:cs="Arial"/>
          <w:position w:val="-1"/>
          <w:sz w:val="22"/>
          <w:szCs w:val="22"/>
        </w:rPr>
        <w:t xml:space="preserve">l </w:t>
      </w:r>
      <w:r w:rsidR="003F1B22"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 w:rsidR="003F1B22">
        <w:rPr>
          <w:rFonts w:ascii="Arial" w:eastAsia="Arial" w:hAnsi="Arial" w:cs="Arial"/>
          <w:position w:val="-1"/>
          <w:sz w:val="22"/>
          <w:szCs w:val="22"/>
        </w:rPr>
        <w:t>ame:</w:t>
      </w:r>
    </w:p>
    <w:p w14:paraId="0FAF4BF5" w14:textId="77777777" w:rsidR="00E1426C" w:rsidRPr="000218E5" w:rsidRDefault="00E1426C">
      <w:pPr>
        <w:spacing w:before="2" w:line="240" w:lineRule="exact"/>
        <w:rPr>
          <w:sz w:val="16"/>
          <w:szCs w:val="16"/>
        </w:rPr>
      </w:pPr>
    </w:p>
    <w:p w14:paraId="5301B5C4" w14:textId="2298DABC" w:rsidR="00E1426C" w:rsidRDefault="003F1B22">
      <w:pPr>
        <w:tabs>
          <w:tab w:val="left" w:pos="8020"/>
        </w:tabs>
        <w:spacing w:before="32" w:line="240" w:lineRule="exact"/>
        <w:ind w:left="218"/>
        <w:rPr>
          <w:rFonts w:ascii="Arial" w:eastAsia="Arial" w:hAnsi="Arial" w:cs="Arial"/>
          <w:position w:val="-1"/>
          <w:sz w:val="22"/>
          <w:szCs w:val="22"/>
          <w:u w:val="single" w:color="000000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>ati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o</w:t>
      </w:r>
      <w:r>
        <w:rPr>
          <w:rFonts w:ascii="Arial" w:eastAsia="Arial" w:hAnsi="Arial" w:cs="Arial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ns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>ce N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u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m</w:t>
      </w:r>
      <w:r>
        <w:rPr>
          <w:rFonts w:ascii="Arial" w:eastAsia="Arial" w:hAnsi="Arial" w:cs="Arial"/>
          <w:position w:val="-1"/>
          <w:sz w:val="22"/>
          <w:szCs w:val="22"/>
        </w:rPr>
        <w:t>b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:             </w:t>
      </w:r>
      <w:r>
        <w:rPr>
          <w:rFonts w:ascii="Arial" w:eastAsia="Arial" w:hAnsi="Arial" w:cs="Arial"/>
          <w:spacing w:val="8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14:paraId="5D0C1F7C" w14:textId="77777777" w:rsidR="000218E5" w:rsidRPr="000218E5" w:rsidRDefault="000218E5" w:rsidP="00177667">
      <w:pPr>
        <w:tabs>
          <w:tab w:val="left" w:pos="8020"/>
        </w:tabs>
        <w:spacing w:before="32"/>
        <w:ind w:left="218"/>
        <w:rPr>
          <w:rFonts w:ascii="Arial" w:eastAsia="Arial" w:hAnsi="Arial" w:cs="Arial"/>
          <w:position w:val="-1"/>
          <w:sz w:val="16"/>
          <w:szCs w:val="16"/>
          <w:u w:val="single" w:color="000000"/>
        </w:rPr>
      </w:pPr>
    </w:p>
    <w:p w14:paraId="65FC7EC9" w14:textId="6437E423" w:rsidR="000218E5" w:rsidRDefault="000218E5" w:rsidP="000218E5">
      <w:pPr>
        <w:tabs>
          <w:tab w:val="left" w:pos="8020"/>
        </w:tabs>
        <w:spacing w:before="32" w:line="240" w:lineRule="exact"/>
        <w:ind w:left="218"/>
        <w:rPr>
          <w:rFonts w:ascii="Arial" w:eastAsia="Arial" w:hAnsi="Arial" w:cs="Arial"/>
          <w:position w:val="-1"/>
          <w:sz w:val="22"/>
          <w:szCs w:val="22"/>
          <w:u w:val="single" w:color="000000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</w:rPr>
        <w:t>Payroll ref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: </w:t>
      </w:r>
      <w:r w:rsidR="00686F31">
        <w:rPr>
          <w:rFonts w:ascii="Arial" w:eastAsia="Arial" w:hAnsi="Arial" w:cs="Arial"/>
          <w:position w:val="-1"/>
          <w:sz w:val="22"/>
          <w:szCs w:val="22"/>
          <w:u w:val="single"/>
        </w:rPr>
        <w:t xml:space="preserve">          </w:t>
      </w:r>
      <w:r w:rsidR="00177667">
        <w:rPr>
          <w:rFonts w:ascii="Arial" w:eastAsia="Arial" w:hAnsi="Arial" w:cs="Arial"/>
          <w:position w:val="-1"/>
          <w:sz w:val="22"/>
          <w:szCs w:val="22"/>
          <w:u w:val="single"/>
        </w:rPr>
        <w:t xml:space="preserve">                  </w:t>
      </w:r>
      <w:r w:rsidR="00686F31">
        <w:rPr>
          <w:rFonts w:ascii="Arial" w:eastAsia="Arial" w:hAnsi="Arial" w:cs="Arial"/>
          <w:position w:val="-1"/>
          <w:sz w:val="22"/>
          <w:szCs w:val="22"/>
          <w:u w:val="single"/>
        </w:rPr>
        <w:t xml:space="preserve"> </w:t>
      </w:r>
      <w:proofErr w:type="gramStart"/>
      <w:r w:rsidR="00686F31">
        <w:rPr>
          <w:rFonts w:ascii="Arial" w:eastAsia="Arial" w:hAnsi="Arial" w:cs="Arial"/>
          <w:position w:val="-1"/>
          <w:sz w:val="22"/>
          <w:szCs w:val="22"/>
          <w:u w:val="single"/>
        </w:rPr>
        <w:t xml:space="preserve">  .</w:t>
      </w:r>
      <w:proofErr w:type="gramEnd"/>
      <w:r w:rsidR="00686F31">
        <w:rPr>
          <w:rFonts w:ascii="Arial" w:eastAsia="Arial" w:hAnsi="Arial" w:cs="Arial"/>
          <w:position w:val="-1"/>
          <w:sz w:val="22"/>
          <w:szCs w:val="22"/>
        </w:rPr>
        <w:t xml:space="preserve">            Employee </w:t>
      </w:r>
      <w:r w:rsidR="00177667">
        <w:rPr>
          <w:rFonts w:ascii="Arial" w:eastAsia="Arial" w:hAnsi="Arial" w:cs="Arial"/>
          <w:position w:val="-1"/>
          <w:sz w:val="22"/>
          <w:szCs w:val="22"/>
        </w:rPr>
        <w:t>ref:</w:t>
      </w:r>
      <w:r w:rsidR="00686F31">
        <w:rPr>
          <w:rFonts w:ascii="Arial" w:eastAsia="Arial" w:hAnsi="Arial" w:cs="Arial"/>
          <w:position w:val="-1"/>
          <w:sz w:val="22"/>
          <w:szCs w:val="22"/>
        </w:rPr>
        <w:t xml:space="preserve">  </w:t>
      </w:r>
      <w:r w:rsidR="00177667">
        <w:rPr>
          <w:rFonts w:ascii="Arial" w:eastAsia="Arial" w:hAnsi="Arial" w:cs="Arial"/>
          <w:position w:val="-1"/>
          <w:sz w:val="22"/>
          <w:szCs w:val="22"/>
          <w:u w:val="single"/>
        </w:rPr>
        <w:t xml:space="preserve">                             </w:t>
      </w:r>
      <w:proofErr w:type="gramStart"/>
      <w:r w:rsidR="00177667">
        <w:rPr>
          <w:rFonts w:ascii="Arial" w:eastAsia="Arial" w:hAnsi="Arial" w:cs="Arial"/>
          <w:position w:val="-1"/>
          <w:sz w:val="22"/>
          <w:szCs w:val="22"/>
          <w:u w:val="single"/>
        </w:rPr>
        <w:t xml:space="preserve">  .</w:t>
      </w:r>
      <w:proofErr w:type="gramEnd"/>
      <w:r w:rsidR="00686F31"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</w:p>
    <w:p w14:paraId="4F37F672" w14:textId="30F64430" w:rsidR="00177667" w:rsidRPr="00177667" w:rsidRDefault="00177667" w:rsidP="00177667">
      <w:pPr>
        <w:tabs>
          <w:tab w:val="left" w:pos="8020"/>
        </w:tabs>
        <w:spacing w:before="32"/>
        <w:ind w:left="218"/>
        <w:rPr>
          <w:rFonts w:ascii="Arial" w:eastAsia="Arial" w:hAnsi="Arial" w:cs="Arial"/>
          <w:position w:val="-1"/>
          <w:sz w:val="16"/>
          <w:szCs w:val="16"/>
          <w:u w:val="single" w:color="000000"/>
        </w:rPr>
      </w:pPr>
    </w:p>
    <w:p w14:paraId="72A2B7EE" w14:textId="3046B4E3" w:rsidR="00177667" w:rsidRPr="00686F31" w:rsidRDefault="00177667" w:rsidP="000218E5">
      <w:pPr>
        <w:tabs>
          <w:tab w:val="left" w:pos="8020"/>
        </w:tabs>
        <w:spacing w:before="32" w:line="240" w:lineRule="exact"/>
        <w:ind w:left="218"/>
        <w:rPr>
          <w:rFonts w:ascii="Arial" w:eastAsia="Arial" w:hAnsi="Arial" w:cs="Arial"/>
          <w:position w:val="-1"/>
          <w:sz w:val="22"/>
          <w:szCs w:val="22"/>
          <w:u w:val="single" w:color="000000"/>
        </w:rPr>
      </w:pPr>
      <w:r>
        <w:rPr>
          <w:rFonts w:ascii="Arial" w:eastAsia="Arial" w:hAnsi="Arial" w:cs="Arial"/>
          <w:position w:val="-1"/>
          <w:sz w:val="22"/>
          <w:szCs w:val="22"/>
        </w:rPr>
        <w:t xml:space="preserve">Job Title: </w:t>
      </w:r>
      <w:r>
        <w:rPr>
          <w:rFonts w:ascii="Arial" w:eastAsia="Arial" w:hAnsi="Arial" w:cs="Arial"/>
          <w:position w:val="-1"/>
          <w:sz w:val="22"/>
          <w:szCs w:val="22"/>
          <w:u w:val="single"/>
        </w:rPr>
        <w:t xml:space="preserve">                             </w:t>
      </w:r>
      <w:proofErr w:type="gramStart"/>
      <w:r>
        <w:rPr>
          <w:rFonts w:ascii="Arial" w:eastAsia="Arial" w:hAnsi="Arial" w:cs="Arial"/>
          <w:position w:val="-1"/>
          <w:sz w:val="22"/>
          <w:szCs w:val="22"/>
          <w:u w:val="single"/>
        </w:rPr>
        <w:t xml:space="preserve">  .</w:t>
      </w:r>
      <w:proofErr w:type="gramEnd"/>
      <w:r>
        <w:rPr>
          <w:rFonts w:ascii="Arial" w:eastAsia="Arial" w:hAnsi="Arial" w:cs="Arial"/>
          <w:position w:val="-1"/>
          <w:sz w:val="22"/>
          <w:szCs w:val="22"/>
        </w:rPr>
        <w:t xml:space="preserve">            Last Day of Service:  </w:t>
      </w:r>
      <w:r>
        <w:rPr>
          <w:rFonts w:ascii="Arial" w:eastAsia="Arial" w:hAnsi="Arial" w:cs="Arial"/>
          <w:position w:val="-1"/>
          <w:sz w:val="22"/>
          <w:szCs w:val="22"/>
          <w:u w:val="single"/>
        </w:rPr>
        <w:t xml:space="preserve">                             </w:t>
      </w:r>
      <w:proofErr w:type="gramStart"/>
      <w:r>
        <w:rPr>
          <w:rFonts w:ascii="Arial" w:eastAsia="Arial" w:hAnsi="Arial" w:cs="Arial"/>
          <w:position w:val="-1"/>
          <w:sz w:val="22"/>
          <w:szCs w:val="22"/>
          <w:u w:val="single"/>
        </w:rPr>
        <w:t xml:space="preserve">  .</w:t>
      </w:r>
      <w:proofErr w:type="gramEnd"/>
    </w:p>
    <w:p w14:paraId="761385AF" w14:textId="77777777" w:rsidR="000218E5" w:rsidRPr="00177667" w:rsidRDefault="000218E5">
      <w:pPr>
        <w:tabs>
          <w:tab w:val="left" w:pos="8020"/>
        </w:tabs>
        <w:spacing w:before="32" w:line="240" w:lineRule="exact"/>
        <w:ind w:left="218"/>
        <w:rPr>
          <w:rFonts w:ascii="Arial" w:eastAsia="Arial" w:hAnsi="Arial" w:cs="Arial"/>
          <w:position w:val="-1"/>
          <w:sz w:val="8"/>
          <w:szCs w:val="8"/>
          <w:u w:val="single" w:color="000000"/>
        </w:rPr>
      </w:pPr>
    </w:p>
    <w:p w14:paraId="496F7CFF" w14:textId="77777777" w:rsidR="00B8294E" w:rsidRPr="00177667" w:rsidRDefault="00B8294E">
      <w:pPr>
        <w:tabs>
          <w:tab w:val="left" w:pos="8020"/>
        </w:tabs>
        <w:spacing w:before="32" w:line="240" w:lineRule="exact"/>
        <w:ind w:left="218"/>
        <w:rPr>
          <w:rFonts w:ascii="Arial" w:eastAsia="Arial" w:hAnsi="Arial" w:cs="Arial"/>
          <w:sz w:val="8"/>
          <w:szCs w:val="8"/>
        </w:rPr>
      </w:pPr>
    </w:p>
    <w:p w14:paraId="03A71026" w14:textId="77777777" w:rsidR="00E1426C" w:rsidRPr="00177667" w:rsidRDefault="00E1426C">
      <w:pPr>
        <w:spacing w:before="10" w:line="220" w:lineRule="exact"/>
        <w:rPr>
          <w:sz w:val="8"/>
          <w:szCs w:val="8"/>
        </w:rPr>
        <w:sectPr w:rsidR="00E1426C" w:rsidRPr="00177667">
          <w:pgSz w:w="11920" w:h="16840"/>
          <w:pgMar w:top="620" w:right="1340" w:bottom="280" w:left="1580" w:header="720" w:footer="720" w:gutter="0"/>
          <w:cols w:space="720"/>
        </w:sectPr>
      </w:pPr>
    </w:p>
    <w:p w14:paraId="3C790C88" w14:textId="1F23ECA3" w:rsidR="00E1426C" w:rsidRDefault="003F1B22">
      <w:pPr>
        <w:tabs>
          <w:tab w:val="left" w:pos="6640"/>
        </w:tabs>
        <w:spacing w:before="32"/>
        <w:ind w:left="2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ng:              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ab/>
      </w:r>
    </w:p>
    <w:p w14:paraId="0AE29E98" w14:textId="77777777" w:rsidR="00E1426C" w:rsidRDefault="003F1B22">
      <w:pPr>
        <w:spacing w:before="2"/>
        <w:ind w:left="218" w:right="4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e.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 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d,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etir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ssal -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LL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 pre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 and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3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ax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45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 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 be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ax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 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"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"</w:t>
      </w:r>
      <w:r>
        <w:rPr>
          <w:rFonts w:ascii="Arial" w:eastAsia="Arial" w:hAnsi="Arial" w:cs="Arial"/>
          <w:sz w:val="22"/>
          <w:szCs w:val="22"/>
        </w:rPr>
        <w:t>.</w:t>
      </w:r>
    </w:p>
    <w:p w14:paraId="32EAD0E3" w14:textId="77777777" w:rsidR="00E1426C" w:rsidRDefault="00E1426C">
      <w:pPr>
        <w:spacing w:before="13" w:line="260" w:lineRule="exact"/>
        <w:rPr>
          <w:sz w:val="26"/>
          <w:szCs w:val="26"/>
        </w:rPr>
      </w:pPr>
    </w:p>
    <w:p w14:paraId="755C599F" w14:textId="77777777" w:rsidR="00E1426C" w:rsidRDefault="009559E7">
      <w:pPr>
        <w:tabs>
          <w:tab w:val="left" w:pos="5880"/>
        </w:tabs>
        <w:ind w:left="218" w:right="3057"/>
        <w:rPr>
          <w:rFonts w:ascii="Arial" w:eastAsia="Arial" w:hAnsi="Arial" w:cs="Arial"/>
          <w:sz w:val="24"/>
          <w:szCs w:val="24"/>
        </w:rPr>
      </w:pPr>
      <w:r>
        <w:pict w14:anchorId="277C6C7D">
          <v:group id="_x0000_s1041" style="position:absolute;left:0;text-align:left;margin-left:283.15pt;margin-top:27.05pt;width:93.35pt;height:0;z-index:-251660288;mso-position-horizontal-relative:page" coordorigin="5663,541" coordsize="1867,0">
            <v:shape id="_x0000_s1042" style="position:absolute;left:5663;top:541;width:1867;height:0" coordorigin="5663,541" coordsize="1867,0" path="m5663,541r1867,e" filled="f" strokeweight=".26669mm">
              <v:path arrowok="t"/>
            </v:shape>
            <w10:wrap anchorx="page"/>
          </v:group>
        </w:pict>
      </w:r>
      <w:r w:rsidR="003F1B22">
        <w:rPr>
          <w:rFonts w:ascii="Arial" w:eastAsia="Arial" w:hAnsi="Arial" w:cs="Arial"/>
          <w:sz w:val="24"/>
          <w:szCs w:val="24"/>
        </w:rPr>
        <w:t>Nu</w:t>
      </w:r>
      <w:r w:rsidR="003F1B22">
        <w:rPr>
          <w:rFonts w:ascii="Arial" w:eastAsia="Arial" w:hAnsi="Arial" w:cs="Arial"/>
          <w:spacing w:val="2"/>
          <w:sz w:val="24"/>
          <w:szCs w:val="24"/>
        </w:rPr>
        <w:t>m</w:t>
      </w:r>
      <w:r w:rsidR="003F1B22">
        <w:rPr>
          <w:rFonts w:ascii="Arial" w:eastAsia="Arial" w:hAnsi="Arial" w:cs="Arial"/>
          <w:spacing w:val="-1"/>
          <w:sz w:val="24"/>
          <w:szCs w:val="24"/>
        </w:rPr>
        <w:t>b</w:t>
      </w:r>
      <w:r w:rsidR="003F1B22">
        <w:rPr>
          <w:rFonts w:ascii="Arial" w:eastAsia="Arial" w:hAnsi="Arial" w:cs="Arial"/>
          <w:spacing w:val="1"/>
          <w:sz w:val="24"/>
          <w:szCs w:val="24"/>
        </w:rPr>
        <w:t>e</w:t>
      </w:r>
      <w:r w:rsidR="003F1B22">
        <w:rPr>
          <w:rFonts w:ascii="Arial" w:eastAsia="Arial" w:hAnsi="Arial" w:cs="Arial"/>
          <w:sz w:val="24"/>
          <w:szCs w:val="24"/>
        </w:rPr>
        <w:t xml:space="preserve">r </w:t>
      </w:r>
      <w:r w:rsidR="003F1B22">
        <w:rPr>
          <w:rFonts w:ascii="Arial" w:eastAsia="Arial" w:hAnsi="Arial" w:cs="Arial"/>
          <w:spacing w:val="-2"/>
          <w:sz w:val="24"/>
          <w:szCs w:val="24"/>
        </w:rPr>
        <w:t>o</w:t>
      </w:r>
      <w:r w:rsidR="003F1B22">
        <w:rPr>
          <w:rFonts w:ascii="Arial" w:eastAsia="Arial" w:hAnsi="Arial" w:cs="Arial"/>
          <w:sz w:val="24"/>
          <w:szCs w:val="24"/>
        </w:rPr>
        <w:t>f</w:t>
      </w:r>
      <w:r w:rsidR="003F1B22">
        <w:rPr>
          <w:rFonts w:ascii="Arial" w:eastAsia="Arial" w:hAnsi="Arial" w:cs="Arial"/>
          <w:spacing w:val="1"/>
          <w:sz w:val="24"/>
          <w:szCs w:val="24"/>
        </w:rPr>
        <w:t xml:space="preserve"> hou</w:t>
      </w:r>
      <w:r w:rsidR="003F1B22">
        <w:rPr>
          <w:rFonts w:ascii="Arial" w:eastAsia="Arial" w:hAnsi="Arial" w:cs="Arial"/>
          <w:sz w:val="24"/>
          <w:szCs w:val="24"/>
        </w:rPr>
        <w:t xml:space="preserve">rs </w:t>
      </w:r>
      <w:r w:rsidR="003F1B22">
        <w:rPr>
          <w:rFonts w:ascii="Arial" w:eastAsia="Arial" w:hAnsi="Arial" w:cs="Arial"/>
          <w:spacing w:val="-3"/>
          <w:sz w:val="24"/>
          <w:szCs w:val="24"/>
        </w:rPr>
        <w:t>w</w:t>
      </w:r>
      <w:r w:rsidR="003F1B22">
        <w:rPr>
          <w:rFonts w:ascii="Arial" w:eastAsia="Arial" w:hAnsi="Arial" w:cs="Arial"/>
          <w:spacing w:val="1"/>
          <w:sz w:val="24"/>
          <w:szCs w:val="24"/>
        </w:rPr>
        <w:t>or</w:t>
      </w:r>
      <w:r w:rsidR="003F1B22">
        <w:rPr>
          <w:rFonts w:ascii="Arial" w:eastAsia="Arial" w:hAnsi="Arial" w:cs="Arial"/>
          <w:sz w:val="24"/>
          <w:szCs w:val="24"/>
        </w:rPr>
        <w:t>k</w:t>
      </w:r>
      <w:r w:rsidR="003F1B22">
        <w:rPr>
          <w:rFonts w:ascii="Arial" w:eastAsia="Arial" w:hAnsi="Arial" w:cs="Arial"/>
          <w:spacing w:val="1"/>
          <w:sz w:val="24"/>
          <w:szCs w:val="24"/>
        </w:rPr>
        <w:t>e</w:t>
      </w:r>
      <w:r w:rsidR="003F1B22">
        <w:rPr>
          <w:rFonts w:ascii="Arial" w:eastAsia="Arial" w:hAnsi="Arial" w:cs="Arial"/>
          <w:sz w:val="24"/>
          <w:szCs w:val="24"/>
        </w:rPr>
        <w:t>d</w:t>
      </w:r>
      <w:r w:rsidR="003F1B2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F1B22">
        <w:rPr>
          <w:rFonts w:ascii="Arial" w:eastAsia="Arial" w:hAnsi="Arial" w:cs="Arial"/>
          <w:spacing w:val="-1"/>
          <w:sz w:val="24"/>
          <w:szCs w:val="24"/>
        </w:rPr>
        <w:t>p</w:t>
      </w:r>
      <w:r w:rsidR="003F1B22">
        <w:rPr>
          <w:rFonts w:ascii="Arial" w:eastAsia="Arial" w:hAnsi="Arial" w:cs="Arial"/>
          <w:spacing w:val="1"/>
          <w:sz w:val="24"/>
          <w:szCs w:val="24"/>
        </w:rPr>
        <w:t>e</w:t>
      </w:r>
      <w:r w:rsidR="003F1B22">
        <w:rPr>
          <w:rFonts w:ascii="Arial" w:eastAsia="Arial" w:hAnsi="Arial" w:cs="Arial"/>
          <w:sz w:val="24"/>
          <w:szCs w:val="24"/>
        </w:rPr>
        <w:t xml:space="preserve">r </w:t>
      </w:r>
      <w:r w:rsidR="003F1B22">
        <w:rPr>
          <w:rFonts w:ascii="Arial" w:eastAsia="Arial" w:hAnsi="Arial" w:cs="Arial"/>
          <w:spacing w:val="-3"/>
          <w:sz w:val="24"/>
          <w:szCs w:val="24"/>
        </w:rPr>
        <w:t>w</w:t>
      </w:r>
      <w:r w:rsidR="003F1B22">
        <w:rPr>
          <w:rFonts w:ascii="Arial" w:eastAsia="Arial" w:hAnsi="Arial" w:cs="Arial"/>
          <w:spacing w:val="1"/>
          <w:sz w:val="24"/>
          <w:szCs w:val="24"/>
        </w:rPr>
        <w:t>ee</w:t>
      </w:r>
      <w:r w:rsidR="003F1B22">
        <w:rPr>
          <w:rFonts w:ascii="Arial" w:eastAsia="Arial" w:hAnsi="Arial" w:cs="Arial"/>
          <w:sz w:val="24"/>
          <w:szCs w:val="24"/>
        </w:rPr>
        <w:t xml:space="preserve">k   </w:t>
      </w:r>
      <w:r w:rsidR="003F1B2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F1B22"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 w:rsidR="003F1B22">
        <w:rPr>
          <w:rFonts w:ascii="Arial" w:eastAsia="Arial" w:hAnsi="Arial" w:cs="Arial"/>
          <w:sz w:val="24"/>
          <w:szCs w:val="24"/>
          <w:u w:val="single" w:color="000000"/>
        </w:rPr>
        <w:tab/>
      </w:r>
      <w:r w:rsidR="003F1B22">
        <w:rPr>
          <w:rFonts w:ascii="Arial" w:eastAsia="Arial" w:hAnsi="Arial" w:cs="Arial"/>
          <w:sz w:val="24"/>
          <w:szCs w:val="24"/>
        </w:rPr>
        <w:t xml:space="preserve"> Nor</w:t>
      </w:r>
      <w:r w:rsidR="003F1B22">
        <w:rPr>
          <w:rFonts w:ascii="Arial" w:eastAsia="Arial" w:hAnsi="Arial" w:cs="Arial"/>
          <w:spacing w:val="1"/>
          <w:sz w:val="24"/>
          <w:szCs w:val="24"/>
        </w:rPr>
        <w:t>ma</w:t>
      </w:r>
      <w:r w:rsidR="003F1B22">
        <w:rPr>
          <w:rFonts w:ascii="Arial" w:eastAsia="Arial" w:hAnsi="Arial" w:cs="Arial"/>
          <w:sz w:val="24"/>
          <w:szCs w:val="24"/>
        </w:rPr>
        <w:t>l</w:t>
      </w:r>
      <w:r w:rsidR="003F1B2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gramStart"/>
      <w:r w:rsidR="003F1B22">
        <w:rPr>
          <w:rFonts w:ascii="Arial" w:eastAsia="Arial" w:hAnsi="Arial" w:cs="Arial"/>
          <w:sz w:val="24"/>
          <w:szCs w:val="24"/>
        </w:rPr>
        <w:t>f</w:t>
      </w:r>
      <w:r w:rsidR="003F1B22">
        <w:rPr>
          <w:rFonts w:ascii="Arial" w:eastAsia="Arial" w:hAnsi="Arial" w:cs="Arial"/>
          <w:spacing w:val="1"/>
          <w:sz w:val="24"/>
          <w:szCs w:val="24"/>
        </w:rPr>
        <w:t>u</w:t>
      </w:r>
      <w:r w:rsidR="003F1B22">
        <w:rPr>
          <w:rFonts w:ascii="Arial" w:eastAsia="Arial" w:hAnsi="Arial" w:cs="Arial"/>
          <w:sz w:val="24"/>
          <w:szCs w:val="24"/>
        </w:rPr>
        <w:t>ll</w:t>
      </w:r>
      <w:r w:rsidR="003F1B2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F1B22">
        <w:rPr>
          <w:rFonts w:ascii="Arial" w:eastAsia="Arial" w:hAnsi="Arial" w:cs="Arial"/>
          <w:spacing w:val="1"/>
          <w:sz w:val="24"/>
          <w:szCs w:val="24"/>
        </w:rPr>
        <w:t>t</w:t>
      </w:r>
      <w:r w:rsidR="003F1B22">
        <w:rPr>
          <w:rFonts w:ascii="Arial" w:eastAsia="Arial" w:hAnsi="Arial" w:cs="Arial"/>
          <w:sz w:val="24"/>
          <w:szCs w:val="24"/>
        </w:rPr>
        <w:t>i</w:t>
      </w:r>
      <w:r w:rsidR="003F1B22">
        <w:rPr>
          <w:rFonts w:ascii="Arial" w:eastAsia="Arial" w:hAnsi="Arial" w:cs="Arial"/>
          <w:spacing w:val="1"/>
          <w:sz w:val="24"/>
          <w:szCs w:val="24"/>
        </w:rPr>
        <w:t>m</w:t>
      </w:r>
      <w:r w:rsidR="003F1B22">
        <w:rPr>
          <w:rFonts w:ascii="Arial" w:eastAsia="Arial" w:hAnsi="Arial" w:cs="Arial"/>
          <w:sz w:val="24"/>
          <w:szCs w:val="24"/>
        </w:rPr>
        <w:t>e</w:t>
      </w:r>
      <w:proofErr w:type="gramEnd"/>
      <w:r w:rsidR="003F1B2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F1B22">
        <w:rPr>
          <w:rFonts w:ascii="Arial" w:eastAsia="Arial" w:hAnsi="Arial" w:cs="Arial"/>
          <w:spacing w:val="1"/>
          <w:sz w:val="24"/>
          <w:szCs w:val="24"/>
        </w:rPr>
        <w:t>h</w:t>
      </w:r>
      <w:r w:rsidR="003F1B22">
        <w:rPr>
          <w:rFonts w:ascii="Arial" w:eastAsia="Arial" w:hAnsi="Arial" w:cs="Arial"/>
          <w:spacing w:val="-1"/>
          <w:sz w:val="24"/>
          <w:szCs w:val="24"/>
        </w:rPr>
        <w:t>o</w:t>
      </w:r>
      <w:r w:rsidR="003F1B22">
        <w:rPr>
          <w:rFonts w:ascii="Arial" w:eastAsia="Arial" w:hAnsi="Arial" w:cs="Arial"/>
          <w:spacing w:val="1"/>
          <w:sz w:val="24"/>
          <w:szCs w:val="24"/>
        </w:rPr>
        <w:t>u</w:t>
      </w:r>
      <w:r w:rsidR="003F1B22">
        <w:rPr>
          <w:rFonts w:ascii="Arial" w:eastAsia="Arial" w:hAnsi="Arial" w:cs="Arial"/>
          <w:sz w:val="24"/>
          <w:szCs w:val="24"/>
        </w:rPr>
        <w:t>rs</w:t>
      </w:r>
    </w:p>
    <w:p w14:paraId="72E71BB3" w14:textId="77777777" w:rsidR="00E1426C" w:rsidRDefault="009559E7">
      <w:pPr>
        <w:spacing w:line="260" w:lineRule="exact"/>
        <w:ind w:left="218"/>
        <w:rPr>
          <w:rFonts w:ascii="Arial" w:eastAsia="Arial" w:hAnsi="Arial" w:cs="Arial"/>
          <w:sz w:val="24"/>
          <w:szCs w:val="24"/>
        </w:rPr>
      </w:pPr>
      <w:r>
        <w:pict w14:anchorId="6B5ABBE4">
          <v:group id="_x0000_s1039" style="position:absolute;left:0;text-align:left;margin-left:283.1pt;margin-top:13.25pt;width:93.35pt;height:0;z-index:-251659264;mso-position-horizontal-relative:page" coordorigin="5662,265" coordsize="1867,0">
            <v:shape id="_x0000_s1040" style="position:absolute;left:5662;top:265;width:1867;height:0" coordorigin="5662,265" coordsize="1867,0" path="m5662,265r1867,e" filled="f" strokeweight=".26669mm">
              <v:path arrowok="t"/>
            </v:shape>
            <w10:wrap anchorx="page"/>
          </v:group>
        </w:pict>
      </w:r>
      <w:r w:rsidR="003F1B22"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 w:rsidR="003F1B22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3F1B22"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 w:rsidR="003F1B22">
        <w:rPr>
          <w:rFonts w:ascii="Arial" w:eastAsia="Arial" w:hAnsi="Arial" w:cs="Arial"/>
          <w:position w:val="-1"/>
          <w:sz w:val="24"/>
          <w:szCs w:val="24"/>
        </w:rPr>
        <w:t>m</w:t>
      </w:r>
      <w:r w:rsidR="003F1B22"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 w:rsidR="003F1B22"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 w:rsidR="003F1B22"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 w:rsidR="003F1B22"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 w:rsidR="003F1B22">
        <w:rPr>
          <w:rFonts w:ascii="Arial" w:eastAsia="Arial" w:hAnsi="Arial" w:cs="Arial"/>
          <w:position w:val="-1"/>
          <w:sz w:val="24"/>
          <w:szCs w:val="24"/>
        </w:rPr>
        <w:t>e</w:t>
      </w:r>
      <w:r w:rsidR="003F1B22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3F1B22">
        <w:rPr>
          <w:rFonts w:ascii="Arial" w:eastAsia="Arial" w:hAnsi="Arial" w:cs="Arial"/>
          <w:spacing w:val="1"/>
          <w:position w:val="-1"/>
          <w:sz w:val="24"/>
          <w:szCs w:val="24"/>
        </w:rPr>
        <w:t>on</w:t>
      </w:r>
      <w:r w:rsidR="003F1B22">
        <w:rPr>
          <w:rFonts w:ascii="Arial" w:eastAsia="Arial" w:hAnsi="Arial" w:cs="Arial"/>
          <w:position w:val="-1"/>
          <w:sz w:val="24"/>
          <w:szCs w:val="24"/>
        </w:rPr>
        <w:t>ly</w:t>
      </w:r>
      <w:r w:rsidR="003F1B22"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 w:rsidR="003F1B22">
        <w:rPr>
          <w:rFonts w:ascii="Arial" w:eastAsia="Arial" w:hAnsi="Arial" w:cs="Arial"/>
          <w:position w:val="-1"/>
          <w:sz w:val="24"/>
          <w:szCs w:val="24"/>
        </w:rPr>
        <w:t>%</w:t>
      </w:r>
    </w:p>
    <w:p w14:paraId="271E9472" w14:textId="77777777" w:rsidR="00E1426C" w:rsidRDefault="00E1426C">
      <w:pPr>
        <w:spacing w:before="6" w:line="100" w:lineRule="exact"/>
        <w:rPr>
          <w:sz w:val="11"/>
          <w:szCs w:val="11"/>
        </w:rPr>
      </w:pPr>
    </w:p>
    <w:p w14:paraId="5B319AFA" w14:textId="77777777" w:rsidR="00E1426C" w:rsidRDefault="00E1426C">
      <w:pPr>
        <w:spacing w:line="200" w:lineRule="exact"/>
      </w:pPr>
    </w:p>
    <w:p w14:paraId="19134030" w14:textId="77777777" w:rsidR="00E1426C" w:rsidRDefault="00E1426C">
      <w:pPr>
        <w:spacing w:line="200" w:lineRule="exact"/>
      </w:pPr>
    </w:p>
    <w:p w14:paraId="12924356" w14:textId="77777777" w:rsidR="00E1426C" w:rsidRDefault="003F1B22">
      <w:pPr>
        <w:spacing w:before="29"/>
        <w:ind w:left="2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spacing w:val="1"/>
          <w:sz w:val="24"/>
          <w:szCs w:val="24"/>
        </w:rPr>
        <w:t>01</w:t>
      </w:r>
      <w:r>
        <w:rPr>
          <w:rFonts w:ascii="Arial" w:eastAsia="Arial" w:hAnsi="Arial" w:cs="Arial"/>
          <w:b/>
          <w:sz w:val="24"/>
          <w:szCs w:val="24"/>
        </w:rPr>
        <w:t>4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ion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ble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pa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tai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14:paraId="102E022D" w14:textId="77777777" w:rsidR="00E1426C" w:rsidRDefault="003F1B22">
      <w:pPr>
        <w:spacing w:before="2"/>
        <w:ind w:left="218" w:right="73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 show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14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al annual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ates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pril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ax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preced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31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 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4, sh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al 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pril 2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13.</w:t>
      </w:r>
    </w:p>
    <w:p w14:paraId="50163A35" w14:textId="77777777" w:rsidR="00E1426C" w:rsidRDefault="00E1426C">
      <w:pPr>
        <w:spacing w:before="3" w:line="260" w:lineRule="exact"/>
        <w:rPr>
          <w:sz w:val="26"/>
          <w:szCs w:val="2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9"/>
        <w:gridCol w:w="1590"/>
        <w:gridCol w:w="5948"/>
      </w:tblGrid>
      <w:tr w:rsidR="00E1426C" w14:paraId="34FE15BA" w14:textId="77777777">
        <w:trPr>
          <w:trHeight w:hRule="exact" w:val="262"/>
        </w:trPr>
        <w:tc>
          <w:tcPr>
            <w:tcW w:w="2809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FC3F67D" w14:textId="77777777" w:rsidR="00E1426C" w:rsidRDefault="003F1B22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ff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 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ary</w:t>
            </w:r>
          </w:p>
        </w:tc>
        <w:tc>
          <w:tcPr>
            <w:tcW w:w="59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BD4278D" w14:textId="77777777" w:rsidR="00E1426C" w:rsidRDefault="003F1B22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al 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ul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ary</w:t>
            </w:r>
          </w:p>
        </w:tc>
      </w:tr>
      <w:tr w:rsidR="00E1426C" w14:paraId="3D142DB6" w14:textId="77777777">
        <w:trPr>
          <w:trHeight w:hRule="exact" w:val="254"/>
        </w:trPr>
        <w:tc>
          <w:tcPr>
            <w:tcW w:w="2809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461AE" w14:textId="77777777" w:rsidR="00E1426C" w:rsidRDefault="003F1B22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59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41345" w14:textId="77777777" w:rsidR="00E1426C" w:rsidRDefault="00E1426C"/>
        </w:tc>
      </w:tr>
      <w:tr w:rsidR="00E1426C" w14:paraId="7EC84C0F" w14:textId="77777777">
        <w:trPr>
          <w:trHeight w:hRule="exact" w:val="463"/>
        </w:trPr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A2A6B52" w14:textId="77777777" w:rsidR="00E1426C" w:rsidRDefault="00E1426C">
            <w:pPr>
              <w:spacing w:before="6" w:line="120" w:lineRule="exact"/>
              <w:rPr>
                <w:sz w:val="13"/>
                <w:szCs w:val="13"/>
              </w:rPr>
            </w:pPr>
          </w:p>
          <w:p w14:paraId="5863F836" w14:textId="77777777" w:rsidR="00E1426C" w:rsidRDefault="003F1B22">
            <w:pPr>
              <w:ind w:right="329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/</w:t>
            </w:r>
          </w:p>
        </w:tc>
        <w:tc>
          <w:tcPr>
            <w:tcW w:w="15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E361E24" w14:textId="77777777" w:rsidR="00E1426C" w:rsidRDefault="00E1426C">
            <w:pPr>
              <w:spacing w:before="6" w:line="120" w:lineRule="exact"/>
              <w:rPr>
                <w:sz w:val="13"/>
                <w:szCs w:val="13"/>
              </w:rPr>
            </w:pPr>
          </w:p>
          <w:p w14:paraId="4D2EFB7B" w14:textId="77777777" w:rsidR="00E1426C" w:rsidRDefault="003F1B22">
            <w:pPr>
              <w:ind w:left="32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/</w:t>
            </w:r>
          </w:p>
        </w:tc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28490" w14:textId="77777777" w:rsidR="00E1426C" w:rsidRDefault="00E1426C">
            <w:pPr>
              <w:spacing w:before="6" w:line="120" w:lineRule="exact"/>
              <w:rPr>
                <w:sz w:val="13"/>
                <w:szCs w:val="13"/>
              </w:rPr>
            </w:pPr>
          </w:p>
          <w:p w14:paraId="2A544ADA" w14:textId="77777777" w:rsidR="00E1426C" w:rsidRDefault="003F1B22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£</w:t>
            </w:r>
          </w:p>
        </w:tc>
      </w:tr>
      <w:tr w:rsidR="00E1426C" w14:paraId="106DC1B8" w14:textId="77777777">
        <w:trPr>
          <w:trHeight w:hRule="exact" w:val="446"/>
        </w:trPr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51AC47F" w14:textId="77777777" w:rsidR="00E1426C" w:rsidRDefault="00E1426C">
            <w:pPr>
              <w:spacing w:before="3" w:line="120" w:lineRule="exact"/>
              <w:rPr>
                <w:sz w:val="13"/>
                <w:szCs w:val="13"/>
              </w:rPr>
            </w:pPr>
          </w:p>
          <w:p w14:paraId="4EF12F73" w14:textId="77777777" w:rsidR="00E1426C" w:rsidRDefault="003F1B22">
            <w:pPr>
              <w:ind w:right="329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/</w:t>
            </w:r>
          </w:p>
        </w:tc>
        <w:tc>
          <w:tcPr>
            <w:tcW w:w="15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5B63D86" w14:textId="77777777" w:rsidR="00E1426C" w:rsidRDefault="00E1426C">
            <w:pPr>
              <w:spacing w:before="3" w:line="120" w:lineRule="exact"/>
              <w:rPr>
                <w:sz w:val="13"/>
                <w:szCs w:val="13"/>
              </w:rPr>
            </w:pPr>
          </w:p>
          <w:p w14:paraId="0B6302FE" w14:textId="77777777" w:rsidR="00E1426C" w:rsidRDefault="003F1B22">
            <w:pPr>
              <w:ind w:left="32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/</w:t>
            </w:r>
          </w:p>
        </w:tc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67E6C" w14:textId="77777777" w:rsidR="00E1426C" w:rsidRDefault="00E1426C">
            <w:pPr>
              <w:spacing w:before="3" w:line="120" w:lineRule="exact"/>
              <w:rPr>
                <w:sz w:val="13"/>
                <w:szCs w:val="13"/>
              </w:rPr>
            </w:pPr>
          </w:p>
          <w:p w14:paraId="0CDCDF43" w14:textId="77777777" w:rsidR="00E1426C" w:rsidRDefault="003F1B22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£</w:t>
            </w:r>
          </w:p>
        </w:tc>
      </w:tr>
      <w:tr w:rsidR="00E1426C" w14:paraId="77AD98A0" w14:textId="77777777">
        <w:trPr>
          <w:trHeight w:hRule="exact" w:val="401"/>
        </w:trPr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DAD620B" w14:textId="77777777" w:rsidR="00E1426C" w:rsidRDefault="00E1426C">
            <w:pPr>
              <w:spacing w:before="3" w:line="120" w:lineRule="exact"/>
              <w:rPr>
                <w:sz w:val="13"/>
                <w:szCs w:val="13"/>
              </w:rPr>
            </w:pPr>
          </w:p>
          <w:p w14:paraId="5F9734A8" w14:textId="77777777" w:rsidR="00E1426C" w:rsidRDefault="003F1B22">
            <w:pPr>
              <w:ind w:right="329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/</w:t>
            </w:r>
          </w:p>
        </w:tc>
        <w:tc>
          <w:tcPr>
            <w:tcW w:w="15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6CC0A1E" w14:textId="77777777" w:rsidR="00E1426C" w:rsidRDefault="00E1426C">
            <w:pPr>
              <w:spacing w:before="3" w:line="120" w:lineRule="exact"/>
              <w:rPr>
                <w:sz w:val="13"/>
                <w:szCs w:val="13"/>
              </w:rPr>
            </w:pPr>
          </w:p>
          <w:p w14:paraId="1CACE8C2" w14:textId="77777777" w:rsidR="00E1426C" w:rsidRDefault="003F1B22">
            <w:pPr>
              <w:ind w:left="32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/</w:t>
            </w:r>
          </w:p>
        </w:tc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A155F" w14:textId="77777777" w:rsidR="00E1426C" w:rsidRDefault="00E1426C">
            <w:pPr>
              <w:spacing w:before="3" w:line="120" w:lineRule="exact"/>
              <w:rPr>
                <w:sz w:val="13"/>
                <w:szCs w:val="13"/>
              </w:rPr>
            </w:pPr>
          </w:p>
          <w:p w14:paraId="70C2AE82" w14:textId="77777777" w:rsidR="00E1426C" w:rsidRDefault="003F1B22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£</w:t>
            </w:r>
          </w:p>
        </w:tc>
      </w:tr>
    </w:tbl>
    <w:p w14:paraId="59C52570" w14:textId="77777777" w:rsidR="00E1426C" w:rsidRDefault="00E1426C">
      <w:pPr>
        <w:spacing w:before="6" w:line="200" w:lineRule="exact"/>
      </w:pPr>
    </w:p>
    <w:p w14:paraId="7B3A2881" w14:textId="77777777" w:rsidR="00E1426C" w:rsidRDefault="003F1B22">
      <w:pPr>
        <w:spacing w:before="29"/>
        <w:ind w:left="2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ddition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to N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rm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y</w:t>
      </w:r>
    </w:p>
    <w:p w14:paraId="0130CF82" w14:textId="77777777" w:rsidR="00E1426C" w:rsidRDefault="003F1B22">
      <w:pPr>
        <w:spacing w:before="2"/>
        <w:ind w:left="218" w:right="64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 pa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 add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 de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:</w:t>
      </w:r>
    </w:p>
    <w:p w14:paraId="48955E68" w14:textId="77777777" w:rsidR="00E1426C" w:rsidRDefault="00E1426C">
      <w:pPr>
        <w:spacing w:before="6" w:line="240" w:lineRule="exact"/>
        <w:rPr>
          <w:sz w:val="24"/>
          <w:szCs w:val="24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1620"/>
        <w:gridCol w:w="1440"/>
        <w:gridCol w:w="3195"/>
      </w:tblGrid>
      <w:tr w:rsidR="00E1426C" w14:paraId="22DF837C" w14:textId="77777777">
        <w:trPr>
          <w:trHeight w:hRule="exact" w:val="516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38DC2" w14:textId="77777777" w:rsidR="00E1426C" w:rsidRDefault="003F1B22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 &amp;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1FF7B" w14:textId="77777777" w:rsidR="00E1426C" w:rsidRDefault="003F1B22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escri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2C768" w14:textId="77777777" w:rsidR="00E1426C" w:rsidRDefault="003F1B22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nt</w:t>
            </w:r>
          </w:p>
        </w:tc>
        <w:tc>
          <w:tcPr>
            <w:tcW w:w="3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8C3B0" w14:textId="77777777" w:rsidR="00E1426C" w:rsidRDefault="003F1B22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eri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d Pa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ates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</w:p>
          <w:p w14:paraId="66C807C8" w14:textId="77777777" w:rsidR="00E1426C" w:rsidRDefault="003F1B22">
            <w:pPr>
              <w:spacing w:line="24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b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 xml:space="preserve">om:             </w:t>
            </w:r>
            <w:r>
              <w:rPr>
                <w:rFonts w:ascii="Arial" w:eastAsia="Arial" w:hAnsi="Arial" w:cs="Arial"/>
                <w:b/>
                <w:spacing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 xml:space="preserve">o:                  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)</w:t>
            </w:r>
            <w:proofErr w:type="gramEnd"/>
          </w:p>
        </w:tc>
      </w:tr>
      <w:tr w:rsidR="00E1426C" w14:paraId="18ADE809" w14:textId="77777777">
        <w:trPr>
          <w:trHeight w:hRule="exact" w:val="403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4013D" w14:textId="77777777" w:rsidR="00E1426C" w:rsidRDefault="00E1426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06F28" w14:textId="77777777" w:rsidR="00E1426C" w:rsidRDefault="00E1426C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51DE3" w14:textId="77777777" w:rsidR="00E1426C" w:rsidRDefault="00E1426C">
            <w:pPr>
              <w:spacing w:before="6" w:line="120" w:lineRule="exact"/>
              <w:rPr>
                <w:sz w:val="13"/>
                <w:szCs w:val="13"/>
              </w:rPr>
            </w:pPr>
          </w:p>
          <w:p w14:paraId="6F384476" w14:textId="77777777" w:rsidR="00E1426C" w:rsidRDefault="003F1B22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£</w:t>
            </w:r>
          </w:p>
        </w:tc>
        <w:tc>
          <w:tcPr>
            <w:tcW w:w="3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74925" w14:textId="77777777" w:rsidR="00E1426C" w:rsidRDefault="00E1426C"/>
        </w:tc>
      </w:tr>
      <w:tr w:rsidR="00E1426C" w14:paraId="0E22E4A5" w14:textId="77777777">
        <w:trPr>
          <w:trHeight w:hRule="exact" w:val="422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B61B5" w14:textId="77777777" w:rsidR="00E1426C" w:rsidRDefault="00E1426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03EAF" w14:textId="77777777" w:rsidR="00E1426C" w:rsidRDefault="00E1426C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1A8EC" w14:textId="77777777" w:rsidR="00E1426C" w:rsidRDefault="00E1426C">
            <w:pPr>
              <w:spacing w:before="3" w:line="120" w:lineRule="exact"/>
              <w:rPr>
                <w:sz w:val="13"/>
                <w:szCs w:val="13"/>
              </w:rPr>
            </w:pPr>
          </w:p>
          <w:p w14:paraId="25BA4E69" w14:textId="77777777" w:rsidR="00E1426C" w:rsidRDefault="003F1B22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£</w:t>
            </w:r>
          </w:p>
        </w:tc>
        <w:tc>
          <w:tcPr>
            <w:tcW w:w="3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EE277" w14:textId="77777777" w:rsidR="00E1426C" w:rsidRDefault="00E1426C"/>
        </w:tc>
      </w:tr>
      <w:tr w:rsidR="00E1426C" w14:paraId="5D7DA34D" w14:textId="77777777">
        <w:trPr>
          <w:trHeight w:hRule="exact" w:val="425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A59B1" w14:textId="77777777" w:rsidR="00E1426C" w:rsidRDefault="00E1426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FCDA5" w14:textId="77777777" w:rsidR="00E1426C" w:rsidRDefault="00E1426C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0ED9D" w14:textId="77777777" w:rsidR="00E1426C" w:rsidRDefault="00E1426C">
            <w:pPr>
              <w:spacing w:before="6" w:line="120" w:lineRule="exact"/>
              <w:rPr>
                <w:sz w:val="13"/>
                <w:szCs w:val="13"/>
              </w:rPr>
            </w:pPr>
          </w:p>
          <w:p w14:paraId="0F685C22" w14:textId="77777777" w:rsidR="00E1426C" w:rsidRDefault="003F1B22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£</w:t>
            </w:r>
          </w:p>
        </w:tc>
        <w:tc>
          <w:tcPr>
            <w:tcW w:w="3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336E4" w14:textId="77777777" w:rsidR="00E1426C" w:rsidRDefault="00E1426C"/>
        </w:tc>
      </w:tr>
    </w:tbl>
    <w:p w14:paraId="37EEBAB2" w14:textId="77777777" w:rsidR="00E1426C" w:rsidRDefault="00E1426C">
      <w:pPr>
        <w:spacing w:before="6" w:line="120" w:lineRule="exact"/>
        <w:rPr>
          <w:sz w:val="13"/>
          <w:szCs w:val="13"/>
        </w:rPr>
      </w:pPr>
    </w:p>
    <w:p w14:paraId="5C7D083E" w14:textId="77777777" w:rsidR="00E1426C" w:rsidRDefault="003F1B22">
      <w:pPr>
        <w:spacing w:line="240" w:lineRule="exact"/>
        <w:ind w:left="218" w:right="4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is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poss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at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e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 preced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t 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as 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proofErr w:type="gram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hour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 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 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nfo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s.</w:t>
      </w:r>
    </w:p>
    <w:p w14:paraId="43B21A99" w14:textId="77777777" w:rsidR="00E1426C" w:rsidRDefault="003F1B22">
      <w:pPr>
        <w:spacing w:line="260" w:lineRule="exact"/>
        <w:ind w:right="456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Co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position w:val="-1"/>
          <w:sz w:val="24"/>
          <w:szCs w:val="24"/>
        </w:rPr>
        <w:t>tinued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spacing w:val="-4"/>
          <w:position w:val="-1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</w:rPr>
        <w:t>rl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ea</w:t>
      </w:r>
      <w:r>
        <w:rPr>
          <w:rFonts w:ascii="Arial" w:eastAsia="Arial" w:hAnsi="Arial" w:cs="Arial"/>
          <w:b/>
          <w:position w:val="-1"/>
          <w:sz w:val="24"/>
          <w:szCs w:val="24"/>
        </w:rPr>
        <w:t>f</w:t>
      </w:r>
    </w:p>
    <w:p w14:paraId="419AA7F1" w14:textId="77777777" w:rsidR="00E1426C" w:rsidRDefault="00E1426C">
      <w:pPr>
        <w:spacing w:line="200" w:lineRule="exact"/>
      </w:pPr>
    </w:p>
    <w:p w14:paraId="6529A9BB" w14:textId="77777777" w:rsidR="00E1426C" w:rsidRDefault="00E1426C">
      <w:pPr>
        <w:spacing w:line="200" w:lineRule="exact"/>
      </w:pPr>
    </w:p>
    <w:p w14:paraId="0A615B54" w14:textId="77777777" w:rsidR="00E1426C" w:rsidRDefault="00E1426C">
      <w:pPr>
        <w:spacing w:line="200" w:lineRule="exact"/>
        <w:sectPr w:rsidR="00E1426C">
          <w:type w:val="continuous"/>
          <w:pgSz w:w="11920" w:h="16840"/>
          <w:pgMar w:top="620" w:right="1340" w:bottom="280" w:left="1580" w:header="720" w:footer="720" w:gutter="0"/>
          <w:cols w:space="720"/>
        </w:sectPr>
      </w:pPr>
    </w:p>
    <w:p w14:paraId="53F96AAC" w14:textId="77777777" w:rsidR="00E1426C" w:rsidRDefault="00E1426C">
      <w:pPr>
        <w:spacing w:before="5" w:line="220" w:lineRule="exact"/>
        <w:rPr>
          <w:sz w:val="22"/>
          <w:szCs w:val="22"/>
        </w:rPr>
      </w:pPr>
    </w:p>
    <w:p w14:paraId="227E3B6D" w14:textId="30962C60" w:rsidR="00E1426C" w:rsidRDefault="009559E7">
      <w:pPr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July 2022</w:t>
      </w:r>
    </w:p>
    <w:p w14:paraId="5FBA9080" w14:textId="77777777" w:rsidR="00E1426C" w:rsidRDefault="003F1B22">
      <w:pPr>
        <w:spacing w:before="40"/>
        <w:rPr>
          <w:rFonts w:ascii="Arial" w:eastAsia="Arial" w:hAnsi="Arial" w:cs="Arial"/>
          <w:sz w:val="16"/>
          <w:szCs w:val="16"/>
        </w:rPr>
        <w:sectPr w:rsidR="00E1426C">
          <w:type w:val="continuous"/>
          <w:pgSz w:w="11920" w:h="16840"/>
          <w:pgMar w:top="620" w:right="1340" w:bottom="280" w:left="1580" w:header="720" w:footer="720" w:gutter="0"/>
          <w:cols w:num="2" w:space="720" w:equalWidth="0">
            <w:col w:w="4969" w:space="2744"/>
            <w:col w:w="1287"/>
          </w:cols>
        </w:sectPr>
      </w:pPr>
      <w:r>
        <w:br w:type="column"/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ag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2</w:t>
      </w:r>
    </w:p>
    <w:p w14:paraId="1346586B" w14:textId="77777777" w:rsidR="00E1426C" w:rsidRDefault="003F1B22">
      <w:pPr>
        <w:spacing w:before="67"/>
        <w:ind w:left="35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lastRenderedPageBreak/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1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4"/>
        </w:rPr>
        <w:t xml:space="preserve"> </w:t>
      </w:r>
      <w:proofErr w:type="gramStart"/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proofErr w:type="gramEnd"/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9"/>
        </w:rPr>
        <w:t>W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orth</w:t>
      </w:r>
    </w:p>
    <w:p w14:paraId="0CBAB327" w14:textId="77777777" w:rsidR="00E1426C" w:rsidRDefault="00E1426C">
      <w:pPr>
        <w:spacing w:before="5" w:line="160" w:lineRule="exact"/>
        <w:rPr>
          <w:sz w:val="16"/>
          <w:szCs w:val="16"/>
        </w:rPr>
      </w:pPr>
    </w:p>
    <w:p w14:paraId="71778E12" w14:textId="77777777" w:rsidR="00E1426C" w:rsidRDefault="003F1B22">
      <w:pPr>
        <w:spacing w:line="260" w:lineRule="exact"/>
        <w:ind w:left="2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Co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position w:val="-1"/>
          <w:sz w:val="24"/>
          <w:szCs w:val="24"/>
        </w:rPr>
        <w:t>tribu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position w:val="-1"/>
          <w:sz w:val="24"/>
          <w:szCs w:val="24"/>
        </w:rPr>
        <w:t>ions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nd post 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20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1</w:t>
      </w:r>
      <w:r>
        <w:rPr>
          <w:rFonts w:ascii="Arial" w:eastAsia="Arial" w:hAnsi="Arial" w:cs="Arial"/>
          <w:b/>
          <w:position w:val="-1"/>
          <w:sz w:val="24"/>
          <w:szCs w:val="24"/>
        </w:rPr>
        <w:t>4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position w:val="-1"/>
          <w:sz w:val="24"/>
          <w:szCs w:val="24"/>
        </w:rPr>
        <w:t>he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position w:val="-1"/>
          <w:sz w:val="24"/>
          <w:szCs w:val="24"/>
        </w:rPr>
        <w:t>ion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>ble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>y</w:t>
      </w:r>
      <w:r>
        <w:rPr>
          <w:rFonts w:ascii="Arial" w:eastAsia="Arial" w:hAnsi="Arial" w:cs="Arial"/>
          <w:b/>
          <w:spacing w:val="-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</w:rPr>
        <w:t>tai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position w:val="-1"/>
          <w:sz w:val="24"/>
          <w:szCs w:val="24"/>
        </w:rPr>
        <w:t>s</w:t>
      </w:r>
    </w:p>
    <w:p w14:paraId="12923D81" w14:textId="77777777" w:rsidR="00E1426C" w:rsidRDefault="00E1426C">
      <w:pPr>
        <w:spacing w:before="16" w:line="240" w:lineRule="exact"/>
        <w:rPr>
          <w:sz w:val="24"/>
          <w:szCs w:val="24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0"/>
        <w:gridCol w:w="1195"/>
        <w:gridCol w:w="4679"/>
      </w:tblGrid>
      <w:tr w:rsidR="00E1426C" w14:paraId="0CD442AC" w14:textId="77777777">
        <w:trPr>
          <w:trHeight w:hRule="exact" w:val="413"/>
        </w:trPr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E462C" w14:textId="77777777" w:rsidR="00E1426C" w:rsidRDefault="00E1426C"/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6C453" w14:textId="77777777" w:rsidR="00E1426C" w:rsidRDefault="003F1B22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%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ate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682C9" w14:textId="77777777" w:rsidR="00E1426C" w:rsidRDefault="003F1B22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nt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£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&amp; p)</w:t>
            </w:r>
          </w:p>
        </w:tc>
      </w:tr>
      <w:tr w:rsidR="00E1426C" w14:paraId="2CF9BFF0" w14:textId="77777777">
        <w:trPr>
          <w:trHeight w:hRule="exact" w:val="768"/>
        </w:trPr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E784E" w14:textId="77777777" w:rsidR="00E1426C" w:rsidRDefault="003F1B22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ur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otal</w:t>
            </w:r>
          </w:p>
          <w:p w14:paraId="342A2E8A" w14:textId="77777777" w:rsidR="00E1426C" w:rsidRDefault="003F1B22">
            <w:pPr>
              <w:spacing w:before="6" w:line="240" w:lineRule="exact"/>
              <w:ind w:left="102" w:right="551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emp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 co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834AE" w14:textId="77777777" w:rsidR="00E1426C" w:rsidRDefault="00E1426C"/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9DB2A" w14:textId="77777777" w:rsidR="00E1426C" w:rsidRDefault="00E1426C"/>
        </w:tc>
      </w:tr>
      <w:tr w:rsidR="00E1426C" w14:paraId="4E8B528F" w14:textId="77777777">
        <w:trPr>
          <w:trHeight w:hRule="exact" w:val="530"/>
        </w:trPr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52053" w14:textId="77777777" w:rsidR="00E1426C" w:rsidRDefault="003F1B22">
            <w:pPr>
              <w:spacing w:before="3" w:line="240" w:lineRule="exact"/>
              <w:ind w:left="102" w:right="60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ucted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m 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e pay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of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5C43A" w14:textId="77777777" w:rsidR="00E1426C" w:rsidRDefault="003F1B22">
            <w:pPr>
              <w:tabs>
                <w:tab w:val="left" w:pos="1080"/>
              </w:tabs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5C81F" w14:textId="77777777" w:rsidR="00E1426C" w:rsidRDefault="00E1426C"/>
        </w:tc>
      </w:tr>
      <w:tr w:rsidR="00E1426C" w14:paraId="131A9647" w14:textId="77777777">
        <w:trPr>
          <w:trHeight w:hRule="exact" w:val="1022"/>
        </w:trPr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B172F" w14:textId="77777777" w:rsidR="00E1426C" w:rsidRDefault="003F1B22">
            <w:pPr>
              <w:spacing w:before="1" w:line="240" w:lineRule="exact"/>
              <w:ind w:left="102" w:right="84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ny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ass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ed 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e pay</w:t>
            </w:r>
          </w:p>
          <w:p w14:paraId="42E53ABE" w14:textId="77777777" w:rsidR="00E1426C" w:rsidRDefault="003F1B22">
            <w:pPr>
              <w:spacing w:before="2" w:line="240" w:lineRule="exact"/>
              <w:ind w:left="102" w:right="52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pro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 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es sep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y)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B6E9A" w14:textId="77777777" w:rsidR="00E1426C" w:rsidRDefault="00E1426C">
            <w:pPr>
              <w:spacing w:before="9" w:line="240" w:lineRule="exact"/>
              <w:rPr>
                <w:sz w:val="24"/>
                <w:szCs w:val="24"/>
              </w:rPr>
            </w:pPr>
          </w:p>
          <w:p w14:paraId="249EF326" w14:textId="77777777" w:rsidR="00E1426C" w:rsidRDefault="003F1B22">
            <w:pPr>
              <w:tabs>
                <w:tab w:val="left" w:pos="1080"/>
              </w:tabs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2AD2F" w14:textId="77777777" w:rsidR="00E1426C" w:rsidRDefault="00E1426C"/>
        </w:tc>
      </w:tr>
    </w:tbl>
    <w:p w14:paraId="7E03F017" w14:textId="77777777" w:rsidR="00E1426C" w:rsidRDefault="00E1426C">
      <w:pPr>
        <w:spacing w:before="17" w:line="220" w:lineRule="exact"/>
        <w:rPr>
          <w:sz w:val="22"/>
          <w:szCs w:val="22"/>
        </w:rPr>
        <w:sectPr w:rsidR="00E1426C">
          <w:pgSz w:w="11920" w:h="16840"/>
          <w:pgMar w:top="620" w:right="1640" w:bottom="280" w:left="1580" w:header="720" w:footer="720" w:gutter="0"/>
          <w:cols w:space="720"/>
        </w:sectPr>
      </w:pPr>
    </w:p>
    <w:p w14:paraId="781EA6F0" w14:textId="77777777" w:rsidR="00E1426C" w:rsidRDefault="003F1B22">
      <w:pPr>
        <w:tabs>
          <w:tab w:val="left" w:pos="4580"/>
        </w:tabs>
        <w:spacing w:before="29" w:line="260" w:lineRule="exact"/>
        <w:ind w:left="218" w:right="-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50</w:t>
      </w:r>
      <w:r>
        <w:rPr>
          <w:rFonts w:ascii="Arial" w:eastAsia="Arial" w:hAnsi="Arial" w:cs="Arial"/>
          <w:b/>
          <w:position w:val="-1"/>
          <w:sz w:val="24"/>
          <w:szCs w:val="24"/>
        </w:rPr>
        <w:t>/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5</w:t>
      </w:r>
      <w:r>
        <w:rPr>
          <w:rFonts w:ascii="Arial" w:eastAsia="Arial" w:hAnsi="Arial" w:cs="Arial"/>
          <w:b/>
          <w:position w:val="-1"/>
          <w:sz w:val="24"/>
          <w:szCs w:val="24"/>
        </w:rPr>
        <w:t>0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or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in 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position w:val="-1"/>
          <w:sz w:val="24"/>
          <w:szCs w:val="24"/>
        </w:rPr>
        <w:t>he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? </w:t>
      </w:r>
      <w:r>
        <w:rPr>
          <w:rFonts w:ascii="Arial" w:eastAsia="Arial" w:hAnsi="Arial" w:cs="Arial"/>
          <w:b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  <w:u w:val="single" w:color="000000"/>
        </w:rPr>
        <w:tab/>
      </w:r>
    </w:p>
    <w:p w14:paraId="4AF74218" w14:textId="77777777" w:rsidR="00E1426C" w:rsidRDefault="003F1B22">
      <w:pPr>
        <w:tabs>
          <w:tab w:val="left" w:pos="3640"/>
        </w:tabs>
        <w:spacing w:before="29" w:line="260" w:lineRule="exact"/>
        <w:rPr>
          <w:rFonts w:ascii="Arial" w:eastAsia="Arial" w:hAnsi="Arial" w:cs="Arial"/>
          <w:sz w:val="24"/>
          <w:szCs w:val="24"/>
        </w:rPr>
        <w:sectPr w:rsidR="00E1426C">
          <w:type w:val="continuous"/>
          <w:pgSz w:w="11920" w:h="16840"/>
          <w:pgMar w:top="620" w:right="1640" w:bottom="280" w:left="1580" w:header="720" w:footer="720" w:gutter="0"/>
          <w:cols w:num="2" w:space="720" w:equalWidth="0">
            <w:col w:w="4596" w:space="134"/>
            <w:col w:w="3970"/>
          </w:cols>
        </w:sectPr>
      </w:pPr>
      <w:r>
        <w:br w:type="column"/>
      </w:r>
      <w:r>
        <w:rPr>
          <w:rFonts w:ascii="Arial" w:eastAsia="Arial" w:hAnsi="Arial" w:cs="Arial"/>
          <w:b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te of </w:t>
      </w:r>
      <w:proofErr w:type="gramStart"/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hange </w:t>
      </w:r>
      <w:r>
        <w:rPr>
          <w:rFonts w:ascii="Arial" w:eastAsia="Arial" w:hAnsi="Arial" w:cs="Arial"/>
          <w:b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  <w:u w:val="single" w:color="000000"/>
        </w:rPr>
        <w:tab/>
      </w:r>
      <w:proofErr w:type="gramEnd"/>
    </w:p>
    <w:p w14:paraId="0AAF64C5" w14:textId="77777777" w:rsidR="00E1426C" w:rsidRDefault="00E1426C">
      <w:pPr>
        <w:spacing w:before="13" w:line="240" w:lineRule="exact"/>
        <w:rPr>
          <w:sz w:val="24"/>
          <w:szCs w:val="24"/>
        </w:rPr>
      </w:pPr>
    </w:p>
    <w:p w14:paraId="05B98913" w14:textId="77777777" w:rsidR="00E1426C" w:rsidRDefault="003F1B22">
      <w:pPr>
        <w:spacing w:before="29" w:line="260" w:lineRule="exact"/>
        <w:ind w:left="2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Co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position w:val="-1"/>
          <w:sz w:val="24"/>
          <w:szCs w:val="24"/>
        </w:rPr>
        <w:t>tra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ted 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position w:val="-1"/>
          <w:sz w:val="24"/>
          <w:szCs w:val="24"/>
        </w:rPr>
        <w:t>ut N.I.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>rnings</w:t>
      </w:r>
    </w:p>
    <w:p w14:paraId="39CC5786" w14:textId="77777777" w:rsidR="00E1426C" w:rsidRDefault="00E1426C">
      <w:pPr>
        <w:spacing w:before="16" w:line="240" w:lineRule="exact"/>
        <w:rPr>
          <w:sz w:val="24"/>
          <w:szCs w:val="24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7"/>
        <w:gridCol w:w="2352"/>
        <w:gridCol w:w="2655"/>
      </w:tblGrid>
      <w:tr w:rsidR="00E1426C" w14:paraId="1908A218" w14:textId="77777777">
        <w:trPr>
          <w:trHeight w:hRule="exact" w:val="413"/>
        </w:trPr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67D4E" w14:textId="77777777" w:rsidR="00E1426C" w:rsidRDefault="00E1426C"/>
        </w:tc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1FA11" w14:textId="77777777" w:rsidR="00E1426C" w:rsidRDefault="003F1B22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eri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d En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</w:p>
        </w:tc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34B32" w14:textId="77777777" w:rsidR="00E1426C" w:rsidRDefault="003F1B22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nt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£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&amp; p)</w:t>
            </w:r>
          </w:p>
        </w:tc>
      </w:tr>
      <w:tr w:rsidR="00E1426C" w14:paraId="52B85FFF" w14:textId="77777777">
        <w:trPr>
          <w:trHeight w:hRule="exact" w:val="494"/>
        </w:trPr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F3FE4" w14:textId="77777777" w:rsidR="00E1426C" w:rsidRDefault="003F1B22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ur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</w:p>
        </w:tc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3117A" w14:textId="77777777" w:rsidR="00E1426C" w:rsidRDefault="00E1426C"/>
        </w:tc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254B4" w14:textId="77777777" w:rsidR="00E1426C" w:rsidRDefault="00E1426C"/>
        </w:tc>
      </w:tr>
      <w:tr w:rsidR="00E1426C" w14:paraId="684EB10A" w14:textId="77777777">
        <w:trPr>
          <w:trHeight w:hRule="exact" w:val="550"/>
        </w:trPr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794FA" w14:textId="77777777" w:rsidR="00E1426C" w:rsidRDefault="003F1B22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</w:p>
        </w:tc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AFE69" w14:textId="77777777" w:rsidR="00E1426C" w:rsidRDefault="00E1426C"/>
        </w:tc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EAF7A" w14:textId="77777777" w:rsidR="00E1426C" w:rsidRDefault="00E1426C"/>
        </w:tc>
      </w:tr>
    </w:tbl>
    <w:p w14:paraId="2DEAB5AF" w14:textId="77777777" w:rsidR="00E1426C" w:rsidRDefault="00E1426C">
      <w:pPr>
        <w:spacing w:line="200" w:lineRule="exact"/>
      </w:pPr>
    </w:p>
    <w:p w14:paraId="2048C761" w14:textId="77777777" w:rsidR="00E1426C" w:rsidRDefault="00E1426C">
      <w:pPr>
        <w:spacing w:before="17" w:line="260" w:lineRule="exact"/>
        <w:rPr>
          <w:sz w:val="26"/>
          <w:szCs w:val="26"/>
        </w:rPr>
      </w:pPr>
    </w:p>
    <w:p w14:paraId="23158EAF" w14:textId="77777777" w:rsidR="00E1426C" w:rsidRDefault="003F1B22">
      <w:pPr>
        <w:spacing w:before="29"/>
        <w:ind w:left="2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Empl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dr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14:paraId="0D0F9D21" w14:textId="77777777" w:rsidR="00E1426C" w:rsidRDefault="003F1B22">
      <w:pPr>
        <w:spacing w:before="2"/>
        <w:ind w:left="2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5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l 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</w:p>
    <w:p w14:paraId="2B0BAE64" w14:textId="77777777" w:rsidR="00E1426C" w:rsidRDefault="009559E7">
      <w:pPr>
        <w:spacing w:before="1" w:line="240" w:lineRule="exact"/>
        <w:ind w:left="218"/>
        <w:rPr>
          <w:rFonts w:ascii="Arial" w:eastAsia="Arial" w:hAnsi="Arial" w:cs="Arial"/>
          <w:sz w:val="22"/>
          <w:szCs w:val="22"/>
        </w:rPr>
      </w:pPr>
      <w:r>
        <w:pict w14:anchorId="12E71AC8">
          <v:group id="_x0000_s1034" style="position:absolute;left:0;text-align:left;margin-left:84.2pt;margin-top:-27.15pt;width:426.8pt;height:155.75pt;z-index:-251658240;mso-position-horizontal-relative:page" coordorigin="1684,-543" coordsize="8536,3115">
            <v:shape id="_x0000_s1038" style="position:absolute;left:1695;top:-532;width:8514;height:0" coordorigin="1695,-532" coordsize="8514,0" path="m1695,-532r8514,e" filled="f" strokeweight=".58pt">
              <v:path arrowok="t"/>
            </v:shape>
            <v:shape id="_x0000_s1037" style="position:absolute;left:1690;top:-537;width:0;height:3104" coordorigin="1690,-537" coordsize="0,3104" path="m1690,-537r,3104e" filled="f" strokeweight=".58pt">
              <v:path arrowok="t"/>
            </v:shape>
            <v:shape id="_x0000_s1036" style="position:absolute;left:1695;top:2562;width:8514;height:0" coordorigin="1695,2562" coordsize="8514,0" path="m1695,2562r8514,e" filled="f" strokeweight=".58pt">
              <v:path arrowok="t"/>
            </v:shape>
            <v:shape id="_x0000_s1035" style="position:absolute;left:10214;top:-537;width:0;height:3104" coordorigin="10214,-537" coordsize="0,3104" path="m10214,-537r,3104e" filled="f" strokeweight=".58pt">
              <v:path arrowok="t"/>
            </v:shape>
            <w10:wrap anchorx="page"/>
          </v:group>
        </w:pict>
      </w:r>
      <w:r>
        <w:pict w14:anchorId="46FB355C">
          <v:group id="_x0000_s1032" style="position:absolute;left:0;text-align:left;margin-left:125.9pt;margin-top:37.55pt;width:244.8pt;height:0;z-index:-251657216;mso-position-horizontal-relative:page" coordorigin="2518,751" coordsize="4896,0">
            <v:shape id="_x0000_s1033" style="position:absolute;left:2518;top:751;width:4896;height:0" coordorigin="2518,751" coordsize="4896,0" path="m2518,751r4896,e" filled="f" strokeweight=".24536mm">
              <v:path arrowok="t"/>
            </v:shape>
            <w10:wrap anchorx="page"/>
          </v:group>
        </w:pict>
      </w:r>
      <w:r>
        <w:pict w14:anchorId="2E3AE7EF">
          <v:group id="_x0000_s1030" style="position:absolute;left:0;text-align:left;margin-left:125.9pt;margin-top:62.75pt;width:244.8pt;height:0;z-index:-251656192;mso-position-horizontal-relative:page" coordorigin="2518,1255" coordsize="4896,0">
            <v:shape id="_x0000_s1031" style="position:absolute;left:2518;top:1255;width:4896;height:0" coordorigin="2518,1255" coordsize="4896,0" path="m2518,1255r4896,e" filled="f" strokeweight=".24536mm">
              <v:path arrowok="t"/>
            </v:shape>
            <w10:wrap anchorx="page"/>
          </v:group>
        </w:pict>
      </w:r>
      <w:r>
        <w:pict w14:anchorId="24E089AD">
          <v:group id="_x0000_s1028" style="position:absolute;left:0;text-align:left;margin-left:125.9pt;margin-top:88.05pt;width:244.8pt;height:0;z-index:-251655168;mso-position-horizontal-relative:page" coordorigin="2518,1761" coordsize="4896,0">
            <v:shape id="_x0000_s1029" style="position:absolute;left:2518;top:1761;width:4896;height:0" coordorigin="2518,1761" coordsize="4896,0" path="m2518,1761r4896,e" filled="f" strokeweight=".24536mm">
              <v:path arrowok="t"/>
            </v:shape>
            <w10:wrap anchorx="page"/>
          </v:group>
        </w:pict>
      </w:r>
      <w:r>
        <w:pict w14:anchorId="550E811F">
          <v:group id="_x0000_s1026" style="position:absolute;left:0;text-align:left;margin-left:125.9pt;margin-top:113.4pt;width:244.8pt;height:0;z-index:-251654144;mso-position-horizontal-relative:page" coordorigin="2518,2268" coordsize="4896,0">
            <v:shape id="_x0000_s1027" style="position:absolute;left:2518;top:2268;width:4896;height:0" coordorigin="2518,2268" coordsize="4896,0" path="m2518,2268r4896,e" filled="f" strokeweight=".24536mm">
              <v:path arrowok="t"/>
            </v:shape>
            <w10:wrap anchorx="page"/>
          </v:group>
        </w:pict>
      </w:r>
      <w:r w:rsidR="003F1B22">
        <w:rPr>
          <w:rFonts w:ascii="Arial" w:eastAsia="Arial" w:hAnsi="Arial" w:cs="Arial"/>
          <w:position w:val="-1"/>
          <w:sz w:val="22"/>
          <w:szCs w:val="22"/>
        </w:rPr>
        <w:t>LGP</w:t>
      </w:r>
      <w:r w:rsidR="003F1B22">
        <w:rPr>
          <w:rFonts w:ascii="Arial" w:eastAsia="Arial" w:hAnsi="Arial" w:cs="Arial"/>
          <w:spacing w:val="-1"/>
          <w:position w:val="-1"/>
          <w:sz w:val="22"/>
          <w:szCs w:val="22"/>
        </w:rPr>
        <w:t>S</w:t>
      </w:r>
      <w:r w:rsidR="003F1B22">
        <w:rPr>
          <w:rFonts w:ascii="Arial" w:eastAsia="Arial" w:hAnsi="Arial" w:cs="Arial"/>
          <w:position w:val="-1"/>
          <w:sz w:val="22"/>
          <w:szCs w:val="22"/>
        </w:rPr>
        <w:t xml:space="preserve">. </w:t>
      </w:r>
      <w:r w:rsidR="003F1B22"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 w:rsidR="003F1B22">
        <w:rPr>
          <w:rFonts w:ascii="Arial" w:eastAsia="Arial" w:hAnsi="Arial" w:cs="Arial"/>
          <w:spacing w:val="-1"/>
          <w:position w:val="-1"/>
          <w:sz w:val="22"/>
          <w:szCs w:val="22"/>
        </w:rPr>
        <w:t>Pl</w:t>
      </w:r>
      <w:r w:rsidR="003F1B22">
        <w:rPr>
          <w:rFonts w:ascii="Arial" w:eastAsia="Arial" w:hAnsi="Arial" w:cs="Arial"/>
          <w:position w:val="-1"/>
          <w:sz w:val="22"/>
          <w:szCs w:val="22"/>
        </w:rPr>
        <w:t>e</w:t>
      </w:r>
      <w:r w:rsidR="003F1B22"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 w:rsidR="003F1B22">
        <w:rPr>
          <w:rFonts w:ascii="Arial" w:eastAsia="Arial" w:hAnsi="Arial" w:cs="Arial"/>
          <w:position w:val="-1"/>
          <w:sz w:val="22"/>
          <w:szCs w:val="22"/>
        </w:rPr>
        <w:t xml:space="preserve">se </w:t>
      </w:r>
      <w:r w:rsidR="003F1B22">
        <w:rPr>
          <w:rFonts w:ascii="Arial" w:eastAsia="Arial" w:hAnsi="Arial" w:cs="Arial"/>
          <w:spacing w:val="-2"/>
          <w:position w:val="-1"/>
          <w:sz w:val="22"/>
          <w:szCs w:val="22"/>
        </w:rPr>
        <w:t>p</w:t>
      </w:r>
      <w:r w:rsidR="003F1B22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="003F1B22">
        <w:rPr>
          <w:rFonts w:ascii="Arial" w:eastAsia="Arial" w:hAnsi="Arial" w:cs="Arial"/>
          <w:position w:val="-1"/>
          <w:sz w:val="22"/>
          <w:szCs w:val="22"/>
        </w:rPr>
        <w:t>o</w:t>
      </w:r>
      <w:r w:rsidR="003F1B22">
        <w:rPr>
          <w:rFonts w:ascii="Arial" w:eastAsia="Arial" w:hAnsi="Arial" w:cs="Arial"/>
          <w:spacing w:val="-3"/>
          <w:position w:val="-1"/>
          <w:sz w:val="22"/>
          <w:szCs w:val="22"/>
        </w:rPr>
        <w:t>v</w:t>
      </w:r>
      <w:r w:rsidR="003F1B22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="003F1B22">
        <w:rPr>
          <w:rFonts w:ascii="Arial" w:eastAsia="Arial" w:hAnsi="Arial" w:cs="Arial"/>
          <w:position w:val="-1"/>
          <w:sz w:val="22"/>
          <w:szCs w:val="22"/>
        </w:rPr>
        <w:t>de</w:t>
      </w:r>
      <w:r w:rsidR="003F1B22"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 w:rsidR="003F1B22">
        <w:rPr>
          <w:rFonts w:ascii="Arial" w:eastAsia="Arial" w:hAnsi="Arial" w:cs="Arial"/>
          <w:spacing w:val="-1"/>
          <w:position w:val="-1"/>
          <w:sz w:val="22"/>
          <w:szCs w:val="22"/>
        </w:rPr>
        <w:t>t</w:t>
      </w:r>
      <w:r w:rsidR="003F1B22">
        <w:rPr>
          <w:rFonts w:ascii="Arial" w:eastAsia="Arial" w:hAnsi="Arial" w:cs="Arial"/>
          <w:position w:val="-1"/>
          <w:sz w:val="22"/>
          <w:szCs w:val="22"/>
        </w:rPr>
        <w:t>h</w:t>
      </w:r>
      <w:r w:rsidR="003F1B22">
        <w:rPr>
          <w:rFonts w:ascii="Arial" w:eastAsia="Arial" w:hAnsi="Arial" w:cs="Arial"/>
          <w:spacing w:val="-1"/>
          <w:position w:val="-1"/>
          <w:sz w:val="22"/>
          <w:szCs w:val="22"/>
        </w:rPr>
        <w:t>ei</w:t>
      </w:r>
      <w:r w:rsidR="003F1B22">
        <w:rPr>
          <w:rFonts w:ascii="Arial" w:eastAsia="Arial" w:hAnsi="Arial" w:cs="Arial"/>
          <w:position w:val="-1"/>
          <w:sz w:val="22"/>
          <w:szCs w:val="22"/>
        </w:rPr>
        <w:t>r</w:t>
      </w:r>
      <w:r w:rsidR="003F1B22"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 w:rsidR="003F1B22">
        <w:rPr>
          <w:rFonts w:ascii="Arial" w:eastAsia="Arial" w:hAnsi="Arial" w:cs="Arial"/>
          <w:position w:val="-1"/>
          <w:sz w:val="22"/>
          <w:szCs w:val="22"/>
        </w:rPr>
        <w:t>a</w:t>
      </w:r>
      <w:r w:rsidR="003F1B22">
        <w:rPr>
          <w:rFonts w:ascii="Arial" w:eastAsia="Arial" w:hAnsi="Arial" w:cs="Arial"/>
          <w:spacing w:val="-1"/>
          <w:position w:val="-1"/>
          <w:sz w:val="22"/>
          <w:szCs w:val="22"/>
        </w:rPr>
        <w:t>d</w:t>
      </w:r>
      <w:r w:rsidR="003F1B22">
        <w:rPr>
          <w:rFonts w:ascii="Arial" w:eastAsia="Arial" w:hAnsi="Arial" w:cs="Arial"/>
          <w:position w:val="-1"/>
          <w:sz w:val="22"/>
          <w:szCs w:val="22"/>
        </w:rPr>
        <w:t>dre</w:t>
      </w:r>
      <w:r w:rsidR="003F1B22">
        <w:rPr>
          <w:rFonts w:ascii="Arial" w:eastAsia="Arial" w:hAnsi="Arial" w:cs="Arial"/>
          <w:spacing w:val="-2"/>
          <w:position w:val="-1"/>
          <w:sz w:val="22"/>
          <w:szCs w:val="22"/>
        </w:rPr>
        <w:t>s</w:t>
      </w:r>
      <w:r w:rsidR="003F1B22">
        <w:rPr>
          <w:rFonts w:ascii="Arial" w:eastAsia="Arial" w:hAnsi="Arial" w:cs="Arial"/>
          <w:position w:val="-1"/>
          <w:sz w:val="22"/>
          <w:szCs w:val="22"/>
        </w:rPr>
        <w:t>s</w:t>
      </w:r>
      <w:r w:rsidR="003F1B22"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 w:rsidR="003F1B22">
        <w:rPr>
          <w:rFonts w:ascii="Arial" w:eastAsia="Arial" w:hAnsi="Arial" w:cs="Arial"/>
          <w:position w:val="-1"/>
          <w:sz w:val="22"/>
          <w:szCs w:val="22"/>
        </w:rPr>
        <w:t>b</w:t>
      </w:r>
      <w:r w:rsidR="003F1B22">
        <w:rPr>
          <w:rFonts w:ascii="Arial" w:eastAsia="Arial" w:hAnsi="Arial" w:cs="Arial"/>
          <w:spacing w:val="-1"/>
          <w:position w:val="-1"/>
          <w:sz w:val="22"/>
          <w:szCs w:val="22"/>
        </w:rPr>
        <w:t>el</w:t>
      </w:r>
      <w:r w:rsidR="003F1B22">
        <w:rPr>
          <w:rFonts w:ascii="Arial" w:eastAsia="Arial" w:hAnsi="Arial" w:cs="Arial"/>
          <w:position w:val="-1"/>
          <w:sz w:val="22"/>
          <w:szCs w:val="22"/>
        </w:rPr>
        <w:t>o</w:t>
      </w:r>
      <w:r w:rsidR="003F1B22">
        <w:rPr>
          <w:rFonts w:ascii="Arial" w:eastAsia="Arial" w:hAnsi="Arial" w:cs="Arial"/>
          <w:spacing w:val="-4"/>
          <w:position w:val="-1"/>
          <w:sz w:val="22"/>
          <w:szCs w:val="22"/>
        </w:rPr>
        <w:t>w</w:t>
      </w:r>
      <w:r w:rsidR="003F1B22">
        <w:rPr>
          <w:rFonts w:ascii="Arial" w:eastAsia="Arial" w:hAnsi="Arial" w:cs="Arial"/>
          <w:position w:val="-1"/>
          <w:sz w:val="22"/>
          <w:szCs w:val="22"/>
        </w:rPr>
        <w:t>:</w:t>
      </w:r>
    </w:p>
    <w:p w14:paraId="7A2DFD07" w14:textId="77777777" w:rsidR="00E1426C" w:rsidRDefault="00E1426C">
      <w:pPr>
        <w:spacing w:before="4" w:line="120" w:lineRule="exact"/>
        <w:rPr>
          <w:sz w:val="13"/>
          <w:szCs w:val="13"/>
        </w:rPr>
      </w:pPr>
    </w:p>
    <w:p w14:paraId="5150F96B" w14:textId="77777777" w:rsidR="00E1426C" w:rsidRDefault="00E1426C">
      <w:pPr>
        <w:spacing w:line="200" w:lineRule="exact"/>
      </w:pPr>
    </w:p>
    <w:p w14:paraId="2A7D4BB9" w14:textId="77777777" w:rsidR="00E1426C" w:rsidRDefault="00E1426C">
      <w:pPr>
        <w:spacing w:line="200" w:lineRule="exact"/>
      </w:pPr>
    </w:p>
    <w:p w14:paraId="23CEC77C" w14:textId="77777777" w:rsidR="00E1426C" w:rsidRDefault="00E1426C">
      <w:pPr>
        <w:spacing w:line="200" w:lineRule="exact"/>
      </w:pPr>
    </w:p>
    <w:p w14:paraId="4EC79A44" w14:textId="77777777" w:rsidR="00E1426C" w:rsidRDefault="00E1426C">
      <w:pPr>
        <w:spacing w:line="200" w:lineRule="exact"/>
      </w:pPr>
    </w:p>
    <w:p w14:paraId="5A7601B6" w14:textId="77777777" w:rsidR="00E1426C" w:rsidRDefault="00E1426C">
      <w:pPr>
        <w:spacing w:line="200" w:lineRule="exact"/>
      </w:pPr>
    </w:p>
    <w:p w14:paraId="7C2C893E" w14:textId="77777777" w:rsidR="00E1426C" w:rsidRDefault="00E1426C">
      <w:pPr>
        <w:spacing w:line="200" w:lineRule="exact"/>
      </w:pPr>
    </w:p>
    <w:p w14:paraId="5399FF77" w14:textId="77777777" w:rsidR="00E1426C" w:rsidRDefault="00E1426C">
      <w:pPr>
        <w:spacing w:line="200" w:lineRule="exact"/>
      </w:pPr>
    </w:p>
    <w:p w14:paraId="55EA6074" w14:textId="77777777" w:rsidR="00E1426C" w:rsidRDefault="00E1426C">
      <w:pPr>
        <w:spacing w:line="200" w:lineRule="exact"/>
      </w:pPr>
    </w:p>
    <w:p w14:paraId="1B833562" w14:textId="77777777" w:rsidR="00E1426C" w:rsidRDefault="00E1426C">
      <w:pPr>
        <w:spacing w:line="200" w:lineRule="exact"/>
      </w:pPr>
    </w:p>
    <w:p w14:paraId="13A3B204" w14:textId="77777777" w:rsidR="00E1426C" w:rsidRDefault="00E1426C">
      <w:pPr>
        <w:spacing w:line="200" w:lineRule="exact"/>
      </w:pPr>
    </w:p>
    <w:p w14:paraId="09F10CE3" w14:textId="77777777" w:rsidR="00E1426C" w:rsidRDefault="00E1426C">
      <w:pPr>
        <w:spacing w:line="200" w:lineRule="exact"/>
      </w:pPr>
    </w:p>
    <w:p w14:paraId="7F88143D" w14:textId="77777777" w:rsidR="00E1426C" w:rsidRDefault="00E1426C">
      <w:pPr>
        <w:spacing w:line="200" w:lineRule="exact"/>
      </w:pPr>
    </w:p>
    <w:p w14:paraId="227D55B5" w14:textId="77777777" w:rsidR="00E1426C" w:rsidRDefault="003F1B22">
      <w:pPr>
        <w:spacing w:before="32" w:line="240" w:lineRule="exact"/>
        <w:ind w:left="2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ec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ara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on</w:t>
      </w:r>
    </w:p>
    <w:p w14:paraId="3D4DC9CF" w14:textId="77777777" w:rsidR="00E1426C" w:rsidRDefault="00E1426C">
      <w:pPr>
        <w:spacing w:before="6" w:line="220" w:lineRule="exact"/>
        <w:rPr>
          <w:sz w:val="22"/>
          <w:szCs w:val="22"/>
        </w:rPr>
      </w:pPr>
    </w:p>
    <w:p w14:paraId="6C43E7DB" w14:textId="77777777" w:rsidR="00E1426C" w:rsidRDefault="003F1B22">
      <w:pPr>
        <w:spacing w:before="37" w:line="240" w:lineRule="exact"/>
        <w:ind w:left="218" w:right="49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 beh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ow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 I 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14:paraId="0422BEB7" w14:textId="77777777" w:rsidR="00E1426C" w:rsidRDefault="00E1426C">
      <w:pPr>
        <w:spacing w:line="200" w:lineRule="exact"/>
      </w:pPr>
    </w:p>
    <w:p w14:paraId="43FB1339" w14:textId="77777777" w:rsidR="00E1426C" w:rsidRDefault="00E1426C">
      <w:pPr>
        <w:spacing w:before="11" w:line="260" w:lineRule="exact"/>
        <w:rPr>
          <w:sz w:val="26"/>
          <w:szCs w:val="26"/>
        </w:rPr>
        <w:sectPr w:rsidR="00E1426C">
          <w:type w:val="continuous"/>
          <w:pgSz w:w="11920" w:h="16840"/>
          <w:pgMar w:top="620" w:right="1640" w:bottom="280" w:left="1580" w:header="720" w:footer="720" w:gutter="0"/>
          <w:cols w:space="720"/>
        </w:sectPr>
      </w:pPr>
    </w:p>
    <w:p w14:paraId="121D5A03" w14:textId="77777777" w:rsidR="00E1426C" w:rsidRDefault="003F1B22">
      <w:pPr>
        <w:tabs>
          <w:tab w:val="left" w:pos="5200"/>
        </w:tabs>
        <w:spacing w:before="32" w:line="240" w:lineRule="exact"/>
        <w:ind w:left="218" w:right="-5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</w:rPr>
        <w:t>Si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g</w:t>
      </w:r>
      <w:r>
        <w:rPr>
          <w:rFonts w:ascii="Arial" w:eastAsia="Arial" w:hAnsi="Arial" w:cs="Arial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d           </w:t>
      </w:r>
      <w:r>
        <w:rPr>
          <w:rFonts w:ascii="Arial" w:eastAsia="Arial" w:hAnsi="Arial" w:cs="Arial"/>
          <w:spacing w:val="2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14:paraId="0B12D293" w14:textId="77777777" w:rsidR="00E1426C" w:rsidRDefault="003F1B22">
      <w:pPr>
        <w:tabs>
          <w:tab w:val="left" w:pos="2060"/>
        </w:tabs>
        <w:spacing w:before="32" w:line="240" w:lineRule="exact"/>
        <w:rPr>
          <w:rFonts w:ascii="Arial" w:eastAsia="Arial" w:hAnsi="Arial" w:cs="Arial"/>
          <w:sz w:val="22"/>
          <w:szCs w:val="22"/>
        </w:rPr>
        <w:sectPr w:rsidR="00E1426C">
          <w:type w:val="continuous"/>
          <w:pgSz w:w="11920" w:h="16840"/>
          <w:pgMar w:top="620" w:right="1640" w:bottom="280" w:left="1580" w:header="720" w:footer="720" w:gutter="0"/>
          <w:cols w:num="2" w:space="720" w:equalWidth="0">
            <w:col w:w="5208" w:space="771"/>
            <w:col w:w="2721"/>
          </w:cols>
        </w:sectPr>
      </w:pPr>
      <w:r>
        <w:br w:type="column"/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D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ate   </w:t>
      </w:r>
      <w:r>
        <w:rPr>
          <w:rFonts w:ascii="Arial" w:eastAsia="Arial" w:hAnsi="Arial" w:cs="Arial"/>
          <w:spacing w:val="1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14:paraId="6C250EB1" w14:textId="77777777" w:rsidR="00E1426C" w:rsidRDefault="00E1426C">
      <w:pPr>
        <w:spacing w:before="3" w:line="220" w:lineRule="exact"/>
        <w:rPr>
          <w:sz w:val="22"/>
          <w:szCs w:val="22"/>
        </w:rPr>
        <w:sectPr w:rsidR="00E1426C">
          <w:type w:val="continuous"/>
          <w:pgSz w:w="11920" w:h="16840"/>
          <w:pgMar w:top="620" w:right="1640" w:bottom="280" w:left="1580" w:header="720" w:footer="720" w:gutter="0"/>
          <w:cols w:space="720"/>
        </w:sectPr>
      </w:pPr>
    </w:p>
    <w:p w14:paraId="64B18C77" w14:textId="77777777" w:rsidR="00E1426C" w:rsidRDefault="003F1B22">
      <w:pPr>
        <w:tabs>
          <w:tab w:val="left" w:pos="5200"/>
        </w:tabs>
        <w:spacing w:before="32" w:line="240" w:lineRule="exact"/>
        <w:ind w:left="218" w:right="-5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ame            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14:paraId="0A66AE4A" w14:textId="77777777" w:rsidR="00E1426C" w:rsidRDefault="003F1B22">
      <w:pPr>
        <w:tabs>
          <w:tab w:val="left" w:pos="2060"/>
        </w:tabs>
        <w:spacing w:before="32" w:line="240" w:lineRule="exact"/>
        <w:rPr>
          <w:rFonts w:ascii="Arial" w:eastAsia="Arial" w:hAnsi="Arial" w:cs="Arial"/>
          <w:sz w:val="22"/>
          <w:szCs w:val="22"/>
        </w:rPr>
        <w:sectPr w:rsidR="00E1426C">
          <w:type w:val="continuous"/>
          <w:pgSz w:w="11920" w:h="16840"/>
          <w:pgMar w:top="620" w:right="1640" w:bottom="280" w:left="1580" w:header="720" w:footer="720" w:gutter="0"/>
          <w:cols w:num="2" w:space="720" w:equalWidth="0">
            <w:col w:w="5208" w:space="771"/>
            <w:col w:w="2721"/>
          </w:cols>
        </w:sectPr>
      </w:pPr>
      <w:r>
        <w:br w:type="column"/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el no </w:t>
      </w:r>
      <w:r>
        <w:rPr>
          <w:rFonts w:ascii="Arial" w:eastAsia="Arial" w:hAnsi="Arial" w:cs="Arial"/>
          <w:spacing w:val="-1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14:paraId="2039066E" w14:textId="77777777" w:rsidR="00E1426C" w:rsidRDefault="00E1426C">
      <w:pPr>
        <w:spacing w:before="6" w:line="220" w:lineRule="exact"/>
        <w:rPr>
          <w:sz w:val="22"/>
          <w:szCs w:val="22"/>
        </w:rPr>
      </w:pPr>
    </w:p>
    <w:p w14:paraId="46B8709E" w14:textId="77777777" w:rsidR="00E1426C" w:rsidRDefault="003F1B22">
      <w:pPr>
        <w:tabs>
          <w:tab w:val="left" w:pos="5200"/>
        </w:tabs>
        <w:spacing w:before="32" w:line="240" w:lineRule="exact"/>
        <w:ind w:left="2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Job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e         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14:paraId="2CC54241" w14:textId="77777777" w:rsidR="00E1426C" w:rsidRDefault="00E1426C">
      <w:pPr>
        <w:spacing w:before="6" w:line="220" w:lineRule="exact"/>
        <w:rPr>
          <w:sz w:val="22"/>
          <w:szCs w:val="22"/>
        </w:rPr>
      </w:pPr>
    </w:p>
    <w:p w14:paraId="268B7DD3" w14:textId="77777777" w:rsidR="00E1426C" w:rsidRDefault="003F1B22">
      <w:pPr>
        <w:tabs>
          <w:tab w:val="left" w:pos="8500"/>
        </w:tabs>
        <w:spacing w:before="32" w:line="240" w:lineRule="exact"/>
        <w:ind w:left="2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position w:val="-1"/>
          <w:sz w:val="22"/>
          <w:szCs w:val="22"/>
        </w:rPr>
        <w:t>p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y</w:t>
      </w:r>
      <w:r>
        <w:rPr>
          <w:rFonts w:ascii="Arial" w:eastAsia="Arial" w:hAnsi="Arial" w:cs="Arial"/>
          <w:position w:val="-1"/>
          <w:sz w:val="22"/>
          <w:szCs w:val="22"/>
        </w:rPr>
        <w:t>er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/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S</w:t>
      </w:r>
      <w:r>
        <w:rPr>
          <w:rFonts w:ascii="Arial" w:eastAsia="Arial" w:hAnsi="Arial" w:cs="Arial"/>
          <w:position w:val="-1"/>
          <w:sz w:val="22"/>
          <w:szCs w:val="22"/>
        </w:rPr>
        <w:t>ch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o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ol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                                                    </w:t>
      </w:r>
      <w:r>
        <w:rPr>
          <w:rFonts w:ascii="Arial" w:eastAsia="Arial" w:hAnsi="Arial" w:cs="Arial"/>
          <w:spacing w:val="12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P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on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F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u</w:t>
      </w:r>
      <w:r>
        <w:rPr>
          <w:rFonts w:ascii="Arial" w:eastAsia="Arial" w:hAnsi="Arial" w:cs="Arial"/>
          <w:position w:val="-1"/>
          <w:sz w:val="22"/>
          <w:szCs w:val="22"/>
        </w:rPr>
        <w:t>nd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14:paraId="5066C2B2" w14:textId="77777777" w:rsidR="00E1426C" w:rsidRDefault="00E1426C">
      <w:pPr>
        <w:spacing w:before="6" w:line="160" w:lineRule="exact"/>
        <w:rPr>
          <w:sz w:val="17"/>
          <w:szCs w:val="17"/>
        </w:rPr>
      </w:pPr>
    </w:p>
    <w:p w14:paraId="1148059A" w14:textId="77777777" w:rsidR="00E1426C" w:rsidRDefault="00E1426C">
      <w:pPr>
        <w:spacing w:line="200" w:lineRule="exact"/>
      </w:pPr>
    </w:p>
    <w:p w14:paraId="130B9DBE" w14:textId="77777777" w:rsidR="00E1426C" w:rsidRDefault="00E1426C">
      <w:pPr>
        <w:spacing w:line="200" w:lineRule="exact"/>
      </w:pPr>
    </w:p>
    <w:p w14:paraId="3FAF4FB9" w14:textId="77777777" w:rsidR="00E1426C" w:rsidRDefault="00E1426C">
      <w:pPr>
        <w:spacing w:line="200" w:lineRule="exact"/>
      </w:pPr>
    </w:p>
    <w:p w14:paraId="439253E8" w14:textId="77777777" w:rsidR="00E1426C" w:rsidRDefault="00E1426C">
      <w:pPr>
        <w:spacing w:line="200" w:lineRule="exact"/>
      </w:pPr>
    </w:p>
    <w:p w14:paraId="5FA9D41B" w14:textId="77777777" w:rsidR="00E1426C" w:rsidRDefault="00E1426C">
      <w:pPr>
        <w:spacing w:line="200" w:lineRule="exact"/>
      </w:pPr>
    </w:p>
    <w:p w14:paraId="113AEE12" w14:textId="77777777" w:rsidR="00E1426C" w:rsidRDefault="00E1426C">
      <w:pPr>
        <w:spacing w:line="200" w:lineRule="exact"/>
        <w:sectPr w:rsidR="00E1426C">
          <w:type w:val="continuous"/>
          <w:pgSz w:w="11920" w:h="16840"/>
          <w:pgMar w:top="620" w:right="1640" w:bottom="280" w:left="1580" w:header="720" w:footer="720" w:gutter="0"/>
          <w:cols w:space="720"/>
        </w:sectPr>
      </w:pPr>
    </w:p>
    <w:p w14:paraId="1CCBEF59" w14:textId="77777777" w:rsidR="00E1426C" w:rsidRDefault="00E1426C">
      <w:pPr>
        <w:spacing w:before="5" w:line="220" w:lineRule="exact"/>
        <w:rPr>
          <w:sz w:val="22"/>
          <w:szCs w:val="22"/>
        </w:rPr>
      </w:pPr>
    </w:p>
    <w:p w14:paraId="56A9F5C2" w14:textId="143214F2" w:rsidR="00E1426C" w:rsidRDefault="009559E7">
      <w:pPr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July 2022</w:t>
      </w:r>
    </w:p>
    <w:p w14:paraId="5145F7CE" w14:textId="77777777" w:rsidR="00E1426C" w:rsidRDefault="003F1B22">
      <w:pPr>
        <w:spacing w:before="4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ag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2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2</w:t>
      </w:r>
    </w:p>
    <w:sectPr w:rsidR="00E1426C">
      <w:type w:val="continuous"/>
      <w:pgSz w:w="11920" w:h="16840"/>
      <w:pgMar w:top="620" w:right="1640" w:bottom="280" w:left="1580" w:header="720" w:footer="720" w:gutter="0"/>
      <w:cols w:num="2" w:space="720" w:equalWidth="0">
        <w:col w:w="4969" w:space="2744"/>
        <w:col w:w="98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30B3D"/>
    <w:multiLevelType w:val="multilevel"/>
    <w:tmpl w:val="CAC0DF0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89307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6C"/>
    <w:rsid w:val="000218E5"/>
    <w:rsid w:val="000B7751"/>
    <w:rsid w:val="00177667"/>
    <w:rsid w:val="001B5904"/>
    <w:rsid w:val="00354525"/>
    <w:rsid w:val="003F1B22"/>
    <w:rsid w:val="00467651"/>
    <w:rsid w:val="00686F31"/>
    <w:rsid w:val="0084159A"/>
    <w:rsid w:val="0089493C"/>
    <w:rsid w:val="009559E7"/>
    <w:rsid w:val="009E3A11"/>
    <w:rsid w:val="00B8294E"/>
    <w:rsid w:val="00C33B1A"/>
    <w:rsid w:val="00E1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  <w14:docId w14:val="6D9F4972"/>
  <w15:docId w15:val="{E5D66AFD-0986-43A6-880F-DF71EA90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B59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59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SEmployers@richmondandwandsworth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ENTERED xmlns="d163462b-1383-4d52-8b7b-02aa5a81027c">true</ENTERED>
    <SharedWithUsers xmlns="75d474c9-2dd9-4fcb-8e4b-ddc95e4ec05e">
      <UserInfo>
        <DisplayName>McLaughlin, Shaun</DisplayName>
        <AccountId>45</AccountId>
        <AccountType/>
      </UserInfo>
    </SharedWithUsers>
    <lcf76f155ced4ddcb4097134ff3c332f xmlns="d163462b-1383-4d52-8b7b-02aa5a81027c">
      <Terms xmlns="http://schemas.microsoft.com/office/infopath/2007/PartnerControls"/>
    </lcf76f155ced4ddcb4097134ff3c332f>
    <TaxCatchAll xmlns="75d474c9-2dd9-4fcb-8e4b-ddc95e4ec05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525F45527551408D9AC79C3C61D975" ma:contentTypeVersion="18" ma:contentTypeDescription="Create a new document." ma:contentTypeScope="" ma:versionID="212b25bc78da542043830fe41cbd1e7e">
  <xsd:schema xmlns:xsd="http://www.w3.org/2001/XMLSchema" xmlns:xs="http://www.w3.org/2001/XMLSchema" xmlns:p="http://schemas.microsoft.com/office/2006/metadata/properties" xmlns:ns1="http://schemas.microsoft.com/sharepoint/v3" xmlns:ns2="d163462b-1383-4d52-8b7b-02aa5a81027c" xmlns:ns3="75d474c9-2dd9-4fcb-8e4b-ddc95e4ec05e" targetNamespace="http://schemas.microsoft.com/office/2006/metadata/properties" ma:root="true" ma:fieldsID="fe39c010e7ffb6116445500407af4c51" ns1:_="" ns2:_="" ns3:_="">
    <xsd:import namespace="http://schemas.microsoft.com/sharepoint/v3"/>
    <xsd:import namespace="d163462b-1383-4d52-8b7b-02aa5a81027c"/>
    <xsd:import namespace="75d474c9-2dd9-4fcb-8e4b-ddc95e4ec0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ENTERED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3462b-1383-4d52-8b7b-02aa5a810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ENTERED" ma:index="22" nillable="true" ma:displayName="ENTERED" ma:default="1" ma:format="Dropdown" ma:internalName="ENTERED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474c9-2dd9-4fcb-8e4b-ddc95e4ec0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aa34946-e774-45f5-a198-1dc88c1a1f71}" ma:internalName="TaxCatchAll" ma:showField="CatchAllData" ma:web="75d474c9-2dd9-4fcb-8e4b-ddc95e4ec0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567AB1-AFCE-4C69-8460-D09E4E8A5F5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163462b-1383-4d52-8b7b-02aa5a81027c"/>
    <ds:schemaRef ds:uri="75d474c9-2dd9-4fcb-8e4b-ddc95e4ec05e"/>
  </ds:schemaRefs>
</ds:datastoreItem>
</file>

<file path=customXml/itemProps2.xml><?xml version="1.0" encoding="utf-8"?>
<ds:datastoreItem xmlns:ds="http://schemas.openxmlformats.org/officeDocument/2006/customXml" ds:itemID="{632CCB92-178F-4DAD-9DB7-4BD1282B3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163462b-1383-4d52-8b7b-02aa5a81027c"/>
    <ds:schemaRef ds:uri="75d474c9-2dd9-4fcb-8e4b-ddc95e4ec0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B034E0-6396-458D-B895-72E294DDF05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63da656-5c75-4f6d-9461-4a3ce9a537cc}" enabled="1" method="Standard" siteId="{d9d3f5ac-f803-49be-949f-14a7074d74a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448</Words>
  <Characters>2558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Olimon, Gabriela</dc:creator>
  <cp:lastModifiedBy>Olimon, Gabriela</cp:lastModifiedBy>
  <cp:revision>16</cp:revision>
  <cp:lastPrinted>2021-08-05T10:20:00Z</cp:lastPrinted>
  <dcterms:created xsi:type="dcterms:W3CDTF">2020-09-25T09:28:00Z</dcterms:created>
  <dcterms:modified xsi:type="dcterms:W3CDTF">2022-07-14T09:49:00Z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0x010100E4525F45527551408D9AC79C3C61D975</vt:lpwstr>
  </property>
  <property fmtid="{D5CDD505-2E9C-101B-9397-08002B2CF9AE}" pid="3" name="MSIP_Label_763da656-5c75-4f6d-9461-4a3ce9a537cc_Enabled">
    <vt:lpwstr>true</vt:lpwstr>
  </property>
  <property fmtid="{D5CDD505-2E9C-101B-9397-08002B2CF9AE}" pid="4" name="MSIP_Label_763da656-5c75-4f6d-9461-4a3ce9a537cc_SetDate">
    <vt:lpwstr>2021-09-15T08:41:14Z</vt:lpwstr>
  </property>
  <property fmtid="{D5CDD505-2E9C-101B-9397-08002B2CF9AE}" pid="5" name="MSIP_Label_763da656-5c75-4f6d-9461-4a3ce9a537cc_Method">
    <vt:lpwstr>Standard</vt:lpwstr>
  </property>
  <property fmtid="{D5CDD505-2E9C-101B-9397-08002B2CF9AE}" pid="6" name="MSIP_Label_763da656-5c75-4f6d-9461-4a3ce9a537cc_Name">
    <vt:lpwstr>763da656-5c75-4f6d-9461-4a3ce9a537cc</vt:lpwstr>
  </property>
  <property fmtid="{D5CDD505-2E9C-101B-9397-08002B2CF9AE}" pid="7" name="MSIP_Label_763da656-5c75-4f6d-9461-4a3ce9a537cc_SiteId">
    <vt:lpwstr>d9d3f5ac-f803-49be-949f-14a7074d74a7</vt:lpwstr>
  </property>
  <property fmtid="{D5CDD505-2E9C-101B-9397-08002B2CF9AE}" pid="8" name="MSIP_Label_763da656-5c75-4f6d-9461-4a3ce9a537cc_ActionId">
    <vt:lpwstr>d79249d8-9db7-43ad-954c-a2b58c8b023f</vt:lpwstr>
  </property>
  <property fmtid="{D5CDD505-2E9C-101B-9397-08002B2CF9AE}" pid="9" name="MSIP_Label_763da656-5c75-4f6d-9461-4a3ce9a537cc_ContentBits">
    <vt:lpwstr>1</vt:lpwstr>
  </property>
  <property fmtid="{D5CDD505-2E9C-101B-9397-08002B2CF9AE}" pid="10" name="MediaServiceImageTags">
    <vt:lpwstr/>
  </property>
</Properties>
</file>